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0BE0F" w14:textId="77777777" w:rsidR="001944AC" w:rsidRDefault="001944AC">
      <w:pPr>
        <w:spacing w:before="1" w:line="160" w:lineRule="exact"/>
        <w:rPr>
          <w:sz w:val="17"/>
          <w:szCs w:val="17"/>
        </w:rPr>
        <w:sectPr w:rsidR="001944AC">
          <w:headerReference w:type="default" r:id="rId7"/>
          <w:footerReference w:type="default" r:id="rId8"/>
          <w:pgSz w:w="11920" w:h="16840"/>
          <w:pgMar w:top="2260" w:right="460" w:bottom="280" w:left="480" w:header="734" w:footer="753" w:gutter="0"/>
          <w:cols w:space="720"/>
        </w:sectPr>
      </w:pPr>
    </w:p>
    <w:p w14:paraId="6BB826EE" w14:textId="77777777" w:rsidR="001944AC" w:rsidRDefault="001944AC">
      <w:pPr>
        <w:spacing w:before="20" w:line="240" w:lineRule="exact"/>
        <w:rPr>
          <w:sz w:val="24"/>
          <w:szCs w:val="24"/>
        </w:rPr>
      </w:pPr>
    </w:p>
    <w:p w14:paraId="12BA5E5E" w14:textId="1555F726" w:rsidR="001944AC" w:rsidRDefault="0062605B">
      <w:pPr>
        <w:ind w:left="938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color w:val="0064A4"/>
          <w:sz w:val="32"/>
          <w:szCs w:val="32"/>
        </w:rPr>
        <w:t>MEMBERSHIP</w:t>
      </w:r>
      <w:r>
        <w:rPr>
          <w:b/>
          <w:color w:val="0064A4"/>
          <w:spacing w:val="-25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0064A4"/>
          <w:sz w:val="32"/>
          <w:szCs w:val="32"/>
        </w:rPr>
        <w:t>FORM</w:t>
      </w:r>
      <w:r>
        <w:rPr>
          <w:b/>
          <w:color w:val="0064A4"/>
          <w:spacing w:val="-16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0064A4"/>
          <w:sz w:val="32"/>
          <w:szCs w:val="32"/>
        </w:rPr>
        <w:t>2024</w:t>
      </w:r>
      <w:r>
        <w:rPr>
          <w:rFonts w:ascii="Calibri" w:eastAsia="Calibri" w:hAnsi="Calibri" w:cs="Calibri"/>
          <w:b/>
          <w:color w:val="0064A4"/>
          <w:spacing w:val="-5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0064A4"/>
          <w:sz w:val="32"/>
          <w:szCs w:val="32"/>
        </w:rPr>
        <w:t>–</w:t>
      </w:r>
      <w:r>
        <w:rPr>
          <w:b/>
          <w:color w:val="0064A4"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0064A4"/>
          <w:sz w:val="32"/>
          <w:szCs w:val="32"/>
        </w:rPr>
        <w:t>2025</w:t>
      </w:r>
    </w:p>
    <w:p w14:paraId="12C2F0D3" w14:textId="77777777" w:rsidR="001944AC" w:rsidRDefault="001944AC">
      <w:pPr>
        <w:spacing w:before="2" w:line="120" w:lineRule="exact"/>
        <w:rPr>
          <w:sz w:val="12"/>
          <w:szCs w:val="12"/>
        </w:rPr>
      </w:pPr>
    </w:p>
    <w:p w14:paraId="5B9D9CBA" w14:textId="175DBA23" w:rsidR="001944AC" w:rsidRDefault="0062605B">
      <w:pPr>
        <w:ind w:left="938" w:right="-53"/>
        <w:rPr>
          <w:rFonts w:ascii="Calibri" w:eastAsia="Calibri" w:hAnsi="Calibri" w:cs="Calibri"/>
          <w:sz w:val="22"/>
          <w:szCs w:val="22"/>
        </w:rPr>
      </w:pPr>
      <w:r>
        <w:pict w14:anchorId="6A61F0D4">
          <v:group id="_x0000_s2124" style="position:absolute;left:0;text-align:left;margin-left:1in;margin-top:44.3pt;width:9.25pt;height:9.25pt;z-index:-251666432;mso-position-horizontal-relative:page" coordorigin="1440,886" coordsize="185,185">
            <v:shape id="_x0000_s2125" style="position:absolute;left:1440;top:886;width:185;height:185" coordorigin="1440,886" coordsize="185,185" path="m1440,1070r185,l1625,886r-185,l1440,1070xe" filled="f" strokeweight=".72pt">
              <v:path arrowok="t"/>
            </v:shape>
            <w10:wrap anchorx="page"/>
          </v:group>
        </w:pict>
      </w:r>
      <w:r>
        <w:pict w14:anchorId="4A60DAD8">
          <v:group id="_x0000_s2122" style="position:absolute;left:0;text-align:left;margin-left:1in;margin-top:60.7pt;width:9.25pt;height:9.25pt;z-index:-251665408;mso-position-horizontal-relative:page" coordorigin="1440,1214" coordsize="185,185">
            <v:shape id="_x0000_s2123" style="position:absolute;left:1440;top:1214;width:185;height:185" coordorigin="1440,1214" coordsize="185,185" path="m1440,1399r185,l1625,1214r-185,l1440,1399xe" filled="f" strokeweight=".72pt">
              <v:path arrowok="t"/>
            </v:shape>
            <w10:wrap anchorx="page"/>
          </v:group>
        </w:pict>
      </w:r>
      <w:r>
        <w:pict w14:anchorId="00B8648B">
          <v:group id="_x0000_s2120" style="position:absolute;left:0;text-align:left;margin-left:1in;margin-top:77.15pt;width:9.25pt;height:9.25pt;z-index:-251664384;mso-position-horizontal-relative:page" coordorigin="1440,1543" coordsize="185,185">
            <v:shape id="_x0000_s2121" style="position:absolute;left:1440;top:1543;width:185;height:185" coordorigin="1440,1543" coordsize="185,185" path="m1440,1728r185,l1625,1543r-185,l1440,1728xe" filled="f" strokeweight=".72pt">
              <v:path arrowok="t"/>
            </v:shape>
            <w10:wrap anchorx="page"/>
          </v:group>
        </w:pict>
      </w:r>
      <w:r>
        <w:pict w14:anchorId="3CF5D454">
          <v:group id="_x0000_s2118" style="position:absolute;left:0;text-align:left;margin-left:71.4pt;margin-top:94.45pt;width:9.25pt;height:9.25pt;z-index:-251662336;mso-position-horizontal-relative:page" coordorigin="1428,1889" coordsize="185,185">
            <v:shape id="_x0000_s2119" style="position:absolute;left:1428;top:1889;width:185;height:185" coordorigin="1428,1889" coordsize="185,185" path="m1428,2074r185,l1613,1889r-185,l1428,2074xe" filled="f" strokeweight=".72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ish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ip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ase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k):</w:t>
      </w:r>
    </w:p>
    <w:p w14:paraId="48926FC0" w14:textId="77777777" w:rsidR="001944AC" w:rsidRDefault="0062605B">
      <w:pPr>
        <w:spacing w:before="37"/>
        <w:ind w:left="2031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FF0000"/>
          <w:sz w:val="18"/>
          <w:szCs w:val="18"/>
        </w:rPr>
        <w:t>Page</w:t>
      </w:r>
      <w:r>
        <w:rPr>
          <w:color w:val="FF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FF0000"/>
          <w:sz w:val="18"/>
          <w:szCs w:val="18"/>
        </w:rPr>
        <w:t>1</w:t>
      </w:r>
      <w:r>
        <w:rPr>
          <w:color w:val="FF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FF0000"/>
          <w:sz w:val="18"/>
          <w:szCs w:val="18"/>
        </w:rPr>
        <w:t>of</w:t>
      </w:r>
      <w:r>
        <w:rPr>
          <w:color w:val="FF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FF0000"/>
          <w:sz w:val="18"/>
          <w:szCs w:val="18"/>
        </w:rPr>
        <w:t>2</w:t>
      </w:r>
    </w:p>
    <w:p w14:paraId="34D5ECF8" w14:textId="55FF19D6" w:rsidR="001944AC" w:rsidRDefault="0062605B">
      <w:pPr>
        <w:spacing w:before="72"/>
        <w:rPr>
          <w:rFonts w:ascii="Calibri" w:eastAsia="Calibri" w:hAnsi="Calibri" w:cs="Calibri"/>
          <w:sz w:val="24"/>
          <w:szCs w:val="24"/>
        </w:rPr>
        <w:sectPr w:rsidR="001944AC">
          <w:type w:val="continuous"/>
          <w:pgSz w:w="11920" w:h="16840"/>
          <w:pgMar w:top="2260" w:right="460" w:bottom="280" w:left="480" w:header="720" w:footer="720" w:gutter="0"/>
          <w:cols w:num="2" w:space="720" w:equalWidth="0">
            <w:col w:w="6623" w:space="579"/>
            <w:col w:w="3778"/>
          </w:cols>
        </w:sectPr>
      </w:pPr>
      <w:r>
        <w:rPr>
          <w:rFonts w:ascii="Calibri" w:eastAsia="Calibri" w:hAnsi="Calibri" w:cs="Calibri"/>
          <w:b/>
          <w:color w:val="0064A4"/>
          <w:sz w:val="24"/>
          <w:szCs w:val="24"/>
        </w:rPr>
        <w:t>1</w:t>
      </w:r>
      <w:r>
        <w:rPr>
          <w:b/>
          <w:color w:val="0064A4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64A4"/>
          <w:sz w:val="24"/>
          <w:szCs w:val="24"/>
        </w:rPr>
        <w:t>August</w:t>
      </w:r>
      <w:r>
        <w:rPr>
          <w:b/>
          <w:color w:val="0064A4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64A4"/>
          <w:sz w:val="24"/>
          <w:szCs w:val="24"/>
        </w:rPr>
        <w:t>2024</w:t>
      </w:r>
      <w:r>
        <w:rPr>
          <w:rFonts w:ascii="Calibri" w:eastAsia="Calibri" w:hAnsi="Calibri" w:cs="Calibri"/>
          <w:b/>
          <w:color w:val="0064A4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64A4"/>
          <w:sz w:val="24"/>
          <w:szCs w:val="24"/>
        </w:rPr>
        <w:t>to</w:t>
      </w:r>
      <w:r>
        <w:rPr>
          <w:b/>
          <w:color w:val="0064A4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64A4"/>
          <w:sz w:val="24"/>
          <w:szCs w:val="24"/>
        </w:rPr>
        <w:t>31</w:t>
      </w:r>
      <w:r>
        <w:rPr>
          <w:b/>
          <w:color w:val="0064A4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64A4"/>
          <w:sz w:val="24"/>
          <w:szCs w:val="24"/>
        </w:rPr>
        <w:t>July</w:t>
      </w:r>
      <w:r>
        <w:rPr>
          <w:b/>
          <w:color w:val="0064A4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64A4"/>
          <w:sz w:val="24"/>
          <w:szCs w:val="24"/>
        </w:rPr>
        <w:t>2025</w:t>
      </w:r>
    </w:p>
    <w:p w14:paraId="0DF0C63B" w14:textId="01BA943B" w:rsidR="001944AC" w:rsidRDefault="0062605B">
      <w:pPr>
        <w:spacing w:before="8" w:line="180" w:lineRule="exact"/>
        <w:rPr>
          <w:sz w:val="18"/>
          <w:szCs w:val="18"/>
        </w:rPr>
      </w:pPr>
      <w:r>
        <w:pict w14:anchorId="0FB6943F">
          <v:group id="_x0000_s2126" style="position:absolute;margin-left:71.4pt;margin-top:86.4pt;width:9.25pt;height:9.25pt;z-index:-251667456;mso-position-horizontal-relative:page" coordorigin="1440,557" coordsize="185,185">
            <v:shape id="_x0000_s2127" style="position:absolute;left:1440;top:557;width:185;height:185" coordorigin="1440,557" coordsize="185,185" path="m1440,742r185,l1625,557r-185,l1440,742xe" filled="f" strokeweight=".72pt">
              <v:path arrowok="t"/>
            </v:shape>
            <w10:wrap anchorx="page"/>
          </v:group>
        </w:pict>
      </w:r>
    </w:p>
    <w:tbl>
      <w:tblPr>
        <w:tblW w:w="0" w:type="auto"/>
        <w:tblInd w:w="15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8"/>
        <w:gridCol w:w="2502"/>
        <w:gridCol w:w="3750"/>
      </w:tblGrid>
      <w:tr w:rsidR="001944AC" w14:paraId="6940D4D0" w14:textId="77777777">
        <w:trPr>
          <w:trHeight w:hRule="exact" w:val="375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68F17AA1" w14:textId="77777777" w:rsidR="001944AC" w:rsidRDefault="0062605B">
            <w:pPr>
              <w:spacing w:before="52"/>
              <w:ind w:left="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14:paraId="12FA7158" w14:textId="77777777" w:rsidR="001944AC" w:rsidRDefault="0062605B">
            <w:pPr>
              <w:spacing w:before="52"/>
              <w:ind w:left="8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$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65.00</w:t>
            </w:r>
          </w:p>
        </w:tc>
        <w:tc>
          <w:tcPr>
            <w:tcW w:w="3750" w:type="dxa"/>
            <w:vMerge w:val="restart"/>
            <w:tcBorders>
              <w:top w:val="nil"/>
              <w:left w:val="nil"/>
              <w:right w:val="nil"/>
            </w:tcBorders>
          </w:tcPr>
          <w:p w14:paraId="2CDB044D" w14:textId="77777777" w:rsidR="001944AC" w:rsidRDefault="001944AC"/>
        </w:tc>
      </w:tr>
      <w:tr w:rsidR="001944AC" w14:paraId="7DFA689E" w14:textId="77777777">
        <w:trPr>
          <w:trHeight w:hRule="exact" w:val="329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77311D68" w14:textId="77777777" w:rsidR="001944AC" w:rsidRDefault="0062605B">
            <w:pPr>
              <w:spacing w:before="6"/>
              <w:ind w:left="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ily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14:paraId="32420390" w14:textId="77777777" w:rsidR="001944AC" w:rsidRDefault="0062605B">
            <w:pPr>
              <w:spacing w:before="6"/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$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125.00</w:t>
            </w:r>
          </w:p>
        </w:tc>
        <w:tc>
          <w:tcPr>
            <w:tcW w:w="3750" w:type="dxa"/>
            <w:vMerge/>
            <w:tcBorders>
              <w:left w:val="nil"/>
              <w:right w:val="nil"/>
            </w:tcBorders>
          </w:tcPr>
          <w:p w14:paraId="298F6AA1" w14:textId="77777777" w:rsidR="001944AC" w:rsidRDefault="001944AC"/>
        </w:tc>
      </w:tr>
      <w:tr w:rsidR="001944AC" w14:paraId="7562C31E" w14:textId="77777777">
        <w:trPr>
          <w:trHeight w:hRule="exact" w:val="329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0A8C7634" w14:textId="77777777" w:rsidR="001944AC" w:rsidRDefault="0062605B">
            <w:pPr>
              <w:spacing w:before="6"/>
              <w:ind w:left="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14:paraId="499F65A8" w14:textId="77777777" w:rsidR="001944AC" w:rsidRDefault="0062605B">
            <w:pPr>
              <w:spacing w:before="6"/>
              <w:ind w:left="82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$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3750" w:type="dxa"/>
            <w:vMerge/>
            <w:tcBorders>
              <w:left w:val="nil"/>
              <w:bottom w:val="nil"/>
              <w:right w:val="nil"/>
            </w:tcBorders>
          </w:tcPr>
          <w:p w14:paraId="030BC3CA" w14:textId="77777777" w:rsidR="001944AC" w:rsidRDefault="001944AC"/>
        </w:tc>
      </w:tr>
      <w:tr w:rsidR="001944AC" w14:paraId="6F53B3DF" w14:textId="77777777">
        <w:trPr>
          <w:trHeight w:hRule="exact" w:val="682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68E45294" w14:textId="77777777" w:rsidR="001944AC" w:rsidRDefault="0062605B">
            <w:pPr>
              <w:spacing w:before="6"/>
              <w:ind w:left="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ay</w:t>
            </w:r>
          </w:p>
          <w:p w14:paraId="1A40F247" w14:textId="77777777" w:rsidR="001944AC" w:rsidRDefault="0062605B">
            <w:pPr>
              <w:spacing w:before="39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AQHA Member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14:paraId="489B4098" w14:textId="77777777" w:rsidR="001944AC" w:rsidRDefault="0062605B">
            <w:pPr>
              <w:spacing w:before="6"/>
              <w:ind w:left="8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$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20.00</w:t>
            </w:r>
          </w:p>
          <w:p w14:paraId="0709E6E8" w14:textId="77777777" w:rsidR="001944AC" w:rsidRDefault="0062605B">
            <w:pPr>
              <w:spacing w:before="50"/>
              <w:ind w:left="8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 Joining Fee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21EC0409" w14:textId="77777777" w:rsidR="001944AC" w:rsidRDefault="001944AC">
            <w:pPr>
              <w:spacing w:before="4" w:line="100" w:lineRule="exact"/>
              <w:rPr>
                <w:sz w:val="11"/>
                <w:szCs w:val="11"/>
              </w:rPr>
            </w:pPr>
          </w:p>
          <w:p w14:paraId="7663981F" w14:textId="77777777" w:rsidR="001944AC" w:rsidRDefault="001944AC">
            <w:pPr>
              <w:spacing w:line="200" w:lineRule="exact"/>
            </w:pPr>
          </w:p>
          <w:p w14:paraId="65CFC8B5" w14:textId="77777777" w:rsidR="001944AC" w:rsidRDefault="0062605B">
            <w:pPr>
              <w:tabs>
                <w:tab w:val="left" w:pos="3700"/>
              </w:tabs>
              <w:ind w:left="5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AQHA Membership No:</w:t>
            </w:r>
            <w:r>
              <w:rPr>
                <w:rFonts w:ascii="Calibri" w:eastAsia="Calibri" w:hAnsi="Calibri" w:cs="Calibri"/>
                <w:w w:val="216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</w:tr>
    </w:tbl>
    <w:p w14:paraId="79287655" w14:textId="77777777" w:rsidR="001944AC" w:rsidRDefault="001944AC">
      <w:pPr>
        <w:spacing w:before="7" w:line="140" w:lineRule="exact"/>
        <w:rPr>
          <w:sz w:val="14"/>
          <w:szCs w:val="14"/>
        </w:rPr>
      </w:pPr>
    </w:p>
    <w:p w14:paraId="205092B1" w14:textId="77777777" w:rsidR="001944AC" w:rsidRDefault="0062605B">
      <w:pPr>
        <w:tabs>
          <w:tab w:val="left" w:pos="9800"/>
        </w:tabs>
        <w:spacing w:before="12"/>
        <w:ind w:left="938"/>
        <w:rPr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                                                </w:t>
      </w:r>
      <w:r>
        <w:rPr>
          <w:spacing w:val="-14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4E1854DC" w14:textId="77777777" w:rsidR="001944AC" w:rsidRDefault="001944AC">
      <w:pPr>
        <w:spacing w:before="8" w:line="220" w:lineRule="exact"/>
        <w:rPr>
          <w:sz w:val="22"/>
          <w:szCs w:val="22"/>
        </w:rPr>
      </w:pPr>
    </w:p>
    <w:p w14:paraId="167C5D7B" w14:textId="5F4DD716" w:rsidR="001944AC" w:rsidRDefault="0062605B">
      <w:pPr>
        <w:tabs>
          <w:tab w:val="left" w:pos="7560"/>
        </w:tabs>
        <w:spacing w:before="12"/>
        <w:ind w:left="938"/>
        <w:rPr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OB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(if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ip</w:t>
      </w:r>
      <w:r>
        <w:rPr>
          <w:spacing w:val="-8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spacing w:val="-7"/>
          <w:sz w:val="22"/>
          <w:szCs w:val="22"/>
        </w:rPr>
        <w:t xml:space="preserve"> </w:t>
      </w:r>
      <w:r w:rsidR="00C77E9A">
        <w:rPr>
          <w:spacing w:val="-7"/>
          <w:sz w:val="22"/>
          <w:szCs w:val="22"/>
        </w:rPr>
        <w:t xml:space="preserve">  </w:t>
      </w:r>
      <w:proofErr w:type="gramEnd"/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            </w:t>
      </w:r>
      <w:r>
        <w:rPr>
          <w:spacing w:val="-6"/>
          <w:sz w:val="22"/>
          <w:szCs w:val="22"/>
          <w:u w:val="single" w:color="000000"/>
        </w:rPr>
        <w:t xml:space="preserve"> </w:t>
      </w:r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        </w:t>
      </w:r>
      <w:r>
        <w:rPr>
          <w:spacing w:val="-5"/>
          <w:sz w:val="22"/>
          <w:szCs w:val="22"/>
          <w:u w:val="single" w:color="000000"/>
        </w:rPr>
        <w:t xml:space="preserve"> 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3C1AFE31" w14:textId="77777777" w:rsidR="001944AC" w:rsidRDefault="001944AC">
      <w:pPr>
        <w:spacing w:before="8" w:line="220" w:lineRule="exact"/>
        <w:rPr>
          <w:sz w:val="22"/>
          <w:szCs w:val="22"/>
        </w:rPr>
      </w:pPr>
    </w:p>
    <w:p w14:paraId="729674B7" w14:textId="77777777" w:rsidR="001944AC" w:rsidRDefault="0062605B">
      <w:pPr>
        <w:tabs>
          <w:tab w:val="left" w:pos="9780"/>
        </w:tabs>
        <w:spacing w:before="12"/>
        <w:ind w:left="938"/>
        <w:rPr>
          <w:sz w:val="22"/>
          <w:szCs w:val="22"/>
        </w:rPr>
      </w:pPr>
      <w:r>
        <w:pict w14:anchorId="3DDF7E52">
          <v:group id="_x0000_s2116" style="position:absolute;left:0;text-align:left;margin-left:70.9pt;margin-top:26.35pt;width:443.75pt;height:0;z-index:-251661312;mso-position-horizontal-relative:page" coordorigin="1418,527" coordsize="8875,0">
            <v:shape id="_x0000_s2117" style="position:absolute;left:1418;top:527;width:8875;height:0" coordorigin="1418,527" coordsize="8875,0" path="m1418,527r8875,e" filled="f" strokeweight=".25275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sz w:val="22"/>
          <w:szCs w:val="22"/>
        </w:rPr>
        <w:t xml:space="preserve">         </w:t>
      </w:r>
      <w:r>
        <w:rPr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1108854C" w14:textId="77777777" w:rsidR="001944AC" w:rsidRDefault="001944AC">
      <w:pPr>
        <w:spacing w:before="7" w:line="160" w:lineRule="exact"/>
        <w:rPr>
          <w:sz w:val="17"/>
          <w:szCs w:val="17"/>
        </w:rPr>
      </w:pPr>
    </w:p>
    <w:p w14:paraId="0EEE6EFB" w14:textId="77777777" w:rsidR="001944AC" w:rsidRDefault="001944AC">
      <w:pPr>
        <w:spacing w:line="200" w:lineRule="exact"/>
      </w:pPr>
    </w:p>
    <w:p w14:paraId="6C2459C4" w14:textId="77777777" w:rsidR="001944AC" w:rsidRDefault="0062605B">
      <w:pPr>
        <w:tabs>
          <w:tab w:val="left" w:pos="9780"/>
        </w:tabs>
        <w:spacing w:before="12"/>
        <w:ind w:left="938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 xml:space="preserve">  </w:t>
      </w:r>
      <w:r>
        <w:rPr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proofErr w:type="gramEnd"/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                                  </w:t>
      </w:r>
      <w:r>
        <w:rPr>
          <w:spacing w:val="-9"/>
          <w:sz w:val="22"/>
          <w:szCs w:val="22"/>
          <w:u w:val="single" w:color="000000"/>
        </w:rPr>
        <w:t xml:space="preserve"> </w:t>
      </w:r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(W)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                                 </w:t>
      </w:r>
      <w:proofErr w:type="gramStart"/>
      <w:r>
        <w:rPr>
          <w:sz w:val="22"/>
          <w:szCs w:val="22"/>
          <w:u w:val="single" w:color="000000"/>
        </w:rPr>
        <w:t xml:space="preserve"> </w:t>
      </w:r>
      <w:r>
        <w:rPr>
          <w:spacing w:val="-11"/>
          <w:sz w:val="22"/>
          <w:szCs w:val="22"/>
          <w:u w:val="single" w:color="000000"/>
        </w:rPr>
        <w:t xml:space="preserve"> 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proofErr w:type="gramEnd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49949217" w14:textId="77777777" w:rsidR="001944AC" w:rsidRDefault="0062605B">
      <w:pPr>
        <w:tabs>
          <w:tab w:val="left" w:pos="9820"/>
        </w:tabs>
        <w:spacing w:before="60"/>
        <w:ind w:left="938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sz w:val="22"/>
          <w:szCs w:val="22"/>
        </w:rPr>
        <w:t xml:space="preserve">              </w:t>
      </w:r>
      <w:r>
        <w:rPr>
          <w:spacing w:val="-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63B546C2" w14:textId="77777777" w:rsidR="001944AC" w:rsidRDefault="001944AC">
      <w:pPr>
        <w:spacing w:before="5" w:line="220" w:lineRule="exact"/>
        <w:rPr>
          <w:sz w:val="22"/>
          <w:szCs w:val="22"/>
        </w:rPr>
      </w:pPr>
    </w:p>
    <w:p w14:paraId="3C68687A" w14:textId="77777777" w:rsidR="001944AC" w:rsidRDefault="0062605B">
      <w:pPr>
        <w:spacing w:before="20"/>
        <w:ind w:left="938"/>
        <w:rPr>
          <w:rFonts w:ascii="Calibri" w:eastAsia="Calibri" w:hAnsi="Calibri" w:cs="Calibri"/>
          <w:sz w:val="22"/>
          <w:szCs w:val="22"/>
        </w:rPr>
        <w:sectPr w:rsidR="001944AC">
          <w:type w:val="continuous"/>
          <w:pgSz w:w="11920" w:h="16840"/>
          <w:pgMar w:top="2260" w:right="460" w:bottom="280" w:left="480" w:header="720" w:footer="720" w:gutter="0"/>
          <w:cols w:space="720"/>
        </w:sectPr>
      </w:pPr>
      <w:r>
        <w:rPr>
          <w:color w:val="006FC0"/>
          <w:sz w:val="22"/>
          <w:szCs w:val="22"/>
        </w:rPr>
        <w:t xml:space="preserve">          </w:t>
      </w:r>
      <w:r>
        <w:rPr>
          <w:color w:val="006FC0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z w:val="22"/>
          <w:szCs w:val="22"/>
        </w:rPr>
        <w:t>ES</w:t>
      </w:r>
      <w:r>
        <w:rPr>
          <w:color w:val="000000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OF</w:t>
      </w:r>
      <w:r>
        <w:rPr>
          <w:color w:val="000000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LD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r>
        <w:rPr>
          <w:color w:val="000000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(if</w:t>
      </w:r>
      <w:r>
        <w:rPr>
          <w:color w:val="000000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l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g</w:t>
      </w:r>
      <w:r>
        <w:rPr>
          <w:color w:val="000000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f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r</w:t>
      </w:r>
      <w:r>
        <w:rPr>
          <w:color w:val="000000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z w:val="22"/>
          <w:szCs w:val="22"/>
        </w:rPr>
        <w:t>ily</w:t>
      </w:r>
      <w:r>
        <w:rPr>
          <w:color w:val="000000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)</w:t>
      </w:r>
    </w:p>
    <w:p w14:paraId="0C7CEEA9" w14:textId="77777777" w:rsidR="001944AC" w:rsidRDefault="0062605B">
      <w:pPr>
        <w:tabs>
          <w:tab w:val="left" w:pos="6000"/>
        </w:tabs>
        <w:spacing w:before="9" w:line="320" w:lineRule="exact"/>
        <w:ind w:left="938" w:right="-40"/>
        <w:jc w:val="both"/>
        <w:rPr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E: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E: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E: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E: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2FDC70CF" w14:textId="77777777" w:rsidR="001944AC" w:rsidRDefault="0062605B">
      <w:pPr>
        <w:tabs>
          <w:tab w:val="left" w:pos="3260"/>
        </w:tabs>
        <w:spacing w:before="9" w:line="320" w:lineRule="exact"/>
        <w:ind w:right="961"/>
        <w:jc w:val="both"/>
        <w:rPr>
          <w:sz w:val="22"/>
          <w:szCs w:val="22"/>
        </w:rPr>
        <w:sectPr w:rsidR="001944AC">
          <w:type w:val="continuous"/>
          <w:pgSz w:w="11920" w:h="16840"/>
          <w:pgMar w:top="2260" w:right="460" w:bottom="280" w:left="480" w:header="720" w:footer="720" w:gutter="0"/>
          <w:cols w:num="2" w:space="720" w:equalWidth="0">
            <w:col w:w="6018" w:space="681"/>
            <w:col w:w="4281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OB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               </w:t>
      </w:r>
      <w:r>
        <w:rPr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pacing w:val="6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           </w:t>
      </w:r>
      <w:r>
        <w:rPr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OB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              </w:t>
      </w:r>
      <w:r>
        <w:rPr>
          <w:spacing w:val="-12"/>
          <w:sz w:val="22"/>
          <w:szCs w:val="22"/>
          <w:u w:val="single" w:color="000000"/>
        </w:rPr>
        <w:t xml:space="preserve"> 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pacing w:val="6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           </w:t>
      </w:r>
      <w:r>
        <w:rPr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OB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              </w:t>
      </w:r>
      <w:r>
        <w:rPr>
          <w:spacing w:val="-12"/>
          <w:sz w:val="22"/>
          <w:szCs w:val="22"/>
          <w:u w:val="single" w:color="000000"/>
        </w:rPr>
        <w:t xml:space="preserve"> 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pacing w:val="6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           </w:t>
      </w:r>
      <w:r>
        <w:rPr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OB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              </w:t>
      </w:r>
      <w:r>
        <w:rPr>
          <w:spacing w:val="-12"/>
          <w:sz w:val="22"/>
          <w:szCs w:val="22"/>
          <w:u w:val="single" w:color="000000"/>
        </w:rPr>
        <w:t xml:space="preserve"> 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          </w:t>
      </w:r>
      <w:r>
        <w:rPr>
          <w:spacing w:val="26"/>
          <w:sz w:val="22"/>
          <w:szCs w:val="22"/>
          <w:u w:val="single" w:color="000000"/>
        </w:rPr>
        <w:t xml:space="preserve"> 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36E07D82" w14:textId="77777777" w:rsidR="001944AC" w:rsidRDefault="0062605B">
      <w:pPr>
        <w:spacing w:before="18" w:line="200" w:lineRule="exact"/>
      </w:pPr>
      <w:r>
        <w:pict w14:anchorId="41FDF2FF">
          <v:group id="_x0000_s2110" style="position:absolute;margin-left:32.25pt;margin-top:123.65pt;width:541.05pt;height:1.55pt;z-index:-251668480;mso-position-horizontal-relative:page;mso-position-vertical-relative:page" coordorigin="645,2473" coordsize="10821,31">
            <v:shape id="_x0000_s2115" style="position:absolute;left:660;top:2489;width:2002;height:0" coordorigin="660,2489" coordsize="2002,0" path="m660,2489r2002,e" filled="f" strokecolor="#006fc0" strokeweight="1.54pt">
              <v:path arrowok="t"/>
            </v:shape>
            <v:shape id="_x0000_s2114" style="position:absolute;left:2647;top:2489;width:29;height:0" coordorigin="2647,2489" coordsize="29,0" path="m2647,2489r29,e" filled="f" strokecolor="#006fc0" strokeweight="1.54pt">
              <v:path arrowok="t"/>
            </v:shape>
            <v:shape id="_x0000_s2113" style="position:absolute;left:2676;top:2489;width:5093;height:0" coordorigin="2676,2489" coordsize="5093,0" path="m2676,2489r5093,e" filled="f" strokecolor="#006fc0" strokeweight="1.54pt">
              <v:path arrowok="t"/>
            </v:shape>
            <v:shape id="_x0000_s2112" style="position:absolute;left:7754;top:2489;width:29;height:0" coordorigin="7754,2489" coordsize="29,0" path="m7754,2489r29,e" filled="f" strokecolor="#006fc0" strokeweight="1.54pt">
              <v:path arrowok="t"/>
            </v:shape>
            <v:shape id="_x0000_s2111" style="position:absolute;left:7783;top:2489;width:3667;height:0" coordorigin="7783,2489" coordsize="3667,0" path="m7783,2489r3667,e" filled="f" strokecolor="#006fc0" strokeweight="1.54pt">
              <v:path arrowok="t"/>
            </v:shape>
            <w10:wrap anchorx="page" anchory="page"/>
          </v:group>
        </w:pict>
      </w:r>
    </w:p>
    <w:p w14:paraId="5D3BA291" w14:textId="77777777" w:rsidR="001944AC" w:rsidRDefault="0062605B">
      <w:pPr>
        <w:tabs>
          <w:tab w:val="left" w:pos="3900"/>
        </w:tabs>
        <w:spacing w:before="12"/>
        <w:ind w:left="938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$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53D8734F" w14:textId="77777777" w:rsidR="001944AC" w:rsidRDefault="001944AC">
      <w:pPr>
        <w:spacing w:line="120" w:lineRule="exact"/>
        <w:rPr>
          <w:sz w:val="12"/>
          <w:szCs w:val="12"/>
        </w:rPr>
      </w:pPr>
    </w:p>
    <w:p w14:paraId="31CC8759" w14:textId="77777777" w:rsidR="001944AC" w:rsidRDefault="0062605B">
      <w:pPr>
        <w:ind w:left="938"/>
        <w:rPr>
          <w:rFonts w:ascii="Calibri" w:eastAsia="Calibri" w:hAnsi="Calibri" w:cs="Calibri"/>
          <w:sz w:val="22"/>
          <w:szCs w:val="22"/>
        </w:rPr>
      </w:pPr>
      <w:r>
        <w:pict w14:anchorId="465FE6FF">
          <v:group id="_x0000_s2108" style="position:absolute;left:0;text-align:left;margin-left:262.45pt;margin-top:2.4pt;width:9.25pt;height:9.25pt;z-index:-251663360;mso-position-horizontal-relative:page" coordorigin="5249,48" coordsize="185,185">
            <v:shape id="_x0000_s2109" style="position:absolute;left:5249;top:48;width:185;height:185" coordorigin="5249,48" coordsize="185,185" path="m5249,233r185,l5434,48r-185,l5249,233xe" filled="f" strokeweight=".72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ORT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0E713F85" w14:textId="77777777" w:rsidR="001944AC" w:rsidRDefault="001944AC">
      <w:pPr>
        <w:spacing w:before="8" w:line="220" w:lineRule="exact"/>
        <w:rPr>
          <w:sz w:val="22"/>
          <w:szCs w:val="22"/>
        </w:rPr>
      </w:pPr>
    </w:p>
    <w:p w14:paraId="299E9128" w14:textId="77777777" w:rsidR="001944AC" w:rsidRDefault="0062605B">
      <w:pPr>
        <w:spacing w:before="12"/>
        <w:ind w:left="938" w:right="97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ip</w:t>
      </w:r>
      <w:r>
        <w:rPr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t.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ip</w:t>
      </w:r>
      <w:r>
        <w:rPr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ip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rs,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-la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3337C14" w14:textId="77777777" w:rsidR="001944AC" w:rsidRDefault="0062605B">
      <w:pPr>
        <w:spacing w:before="60"/>
        <w:ind w:left="93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By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lati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292BEF39" w14:textId="77777777" w:rsidR="001944AC" w:rsidRDefault="0062605B">
      <w:pPr>
        <w:ind w:left="93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c.</w:t>
      </w:r>
    </w:p>
    <w:p w14:paraId="15851D06" w14:textId="77777777" w:rsidR="001944AC" w:rsidRDefault="001944AC">
      <w:pPr>
        <w:spacing w:line="240" w:lineRule="exact"/>
        <w:rPr>
          <w:sz w:val="24"/>
          <w:szCs w:val="24"/>
        </w:rPr>
      </w:pPr>
    </w:p>
    <w:p w14:paraId="2EB73550" w14:textId="77777777" w:rsidR="001944AC" w:rsidRDefault="0062605B">
      <w:pPr>
        <w:ind w:left="93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epo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45851880" w14:textId="77777777" w:rsidR="001944AC" w:rsidRDefault="0062605B">
      <w:pPr>
        <w:ind w:left="93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k: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lali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64A4"/>
          <w:sz w:val="22"/>
          <w:szCs w:val="22"/>
        </w:rPr>
        <w:t>|</w:t>
      </w:r>
      <w:r>
        <w:rPr>
          <w:b/>
          <w:color w:val="0064A4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r>
        <w:rPr>
          <w:color w:val="000000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  <w:r>
        <w:rPr>
          <w:color w:val="000000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color w:val="000000"/>
          <w:sz w:val="22"/>
          <w:szCs w:val="22"/>
        </w:rPr>
        <w:t>in</w:t>
      </w:r>
      <w:r>
        <w:rPr>
          <w:color w:val="000000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Q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000000"/>
          <w:sz w:val="22"/>
          <w:szCs w:val="22"/>
        </w:rPr>
        <w:t>art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r</w:t>
      </w:r>
      <w:r>
        <w:rPr>
          <w:color w:val="000000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rse</w:t>
      </w:r>
    </w:p>
    <w:p w14:paraId="1E09C98F" w14:textId="77777777" w:rsidR="001944AC" w:rsidRDefault="0062605B">
      <w:pPr>
        <w:ind w:left="93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64A4"/>
          <w:sz w:val="22"/>
          <w:szCs w:val="22"/>
        </w:rPr>
        <w:t>|</w:t>
      </w:r>
      <w:r>
        <w:rPr>
          <w:b/>
          <w:color w:val="0064A4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Ac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r>
        <w:rPr>
          <w:color w:val="000000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  <w:r>
        <w:rPr>
          <w:color w:val="000000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3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5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14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color w:val="000000"/>
          <w:sz w:val="22"/>
          <w:szCs w:val="22"/>
        </w:rPr>
        <w:t>6</w:t>
      </w:r>
      <w:r>
        <w:rPr>
          <w:color w:val="000000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64A4"/>
          <w:sz w:val="22"/>
          <w:szCs w:val="22"/>
        </w:rPr>
        <w:t>|</w:t>
      </w:r>
      <w:r>
        <w:rPr>
          <w:b/>
          <w:color w:val="0064A4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B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>B</w:t>
      </w:r>
      <w:r>
        <w:rPr>
          <w:color w:val="000000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  <w:r>
        <w:rPr>
          <w:color w:val="000000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3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color w:val="000000"/>
          <w:sz w:val="22"/>
          <w:szCs w:val="22"/>
        </w:rPr>
        <w:t>-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color w:val="000000"/>
          <w:sz w:val="22"/>
          <w:szCs w:val="22"/>
        </w:rPr>
        <w:t>0</w:t>
      </w:r>
    </w:p>
    <w:p w14:paraId="78862B5E" w14:textId="77777777" w:rsidR="001944AC" w:rsidRDefault="001944AC">
      <w:pPr>
        <w:spacing w:before="1" w:line="120" w:lineRule="exact"/>
        <w:rPr>
          <w:sz w:val="12"/>
          <w:szCs w:val="12"/>
        </w:rPr>
      </w:pPr>
    </w:p>
    <w:p w14:paraId="4E3AACBC" w14:textId="77777777" w:rsidR="001944AC" w:rsidRDefault="001944AC">
      <w:pPr>
        <w:spacing w:line="200" w:lineRule="exact"/>
      </w:pPr>
    </w:p>
    <w:p w14:paraId="3C017E3D" w14:textId="77777777" w:rsidR="001944AC" w:rsidRDefault="0062605B">
      <w:pPr>
        <w:tabs>
          <w:tab w:val="left" w:pos="1640"/>
        </w:tabs>
        <w:ind w:left="1658" w:right="1018" w:hanging="360"/>
        <w:rPr>
          <w:rFonts w:ascii="Arial" w:eastAsia="Arial" w:hAnsi="Arial" w:cs="Arial"/>
        </w:rPr>
      </w:pPr>
      <w:r>
        <w:rPr>
          <w:spacing w:val="-199"/>
        </w:rPr>
        <w:t xml:space="preserve"> </w:t>
      </w:r>
      <w:r>
        <w:tab/>
      </w:r>
      <w:r>
        <w:rPr>
          <w:rFonts w:ascii="Arial" w:eastAsia="Arial" w:hAnsi="Arial" w:cs="Arial"/>
          <w:b/>
        </w:rPr>
        <w:t>All</w:t>
      </w:r>
      <w:r>
        <w:rPr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omp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to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s</w:t>
      </w:r>
      <w:r>
        <w:rPr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2"/>
        </w:rPr>
        <w:t>8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  <w:spacing w:val="1"/>
        </w:rPr>
        <w:t>und</w:t>
      </w:r>
      <w:r>
        <w:rPr>
          <w:rFonts w:ascii="Arial" w:eastAsia="Arial" w:hAnsi="Arial" w:cs="Arial"/>
          <w:b/>
        </w:rPr>
        <w:t>er</w:t>
      </w:r>
      <w:r>
        <w:rPr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1"/>
        </w:rPr>
        <w:t>mu</w:t>
      </w:r>
      <w:r>
        <w:rPr>
          <w:rFonts w:ascii="Arial" w:eastAsia="Arial" w:hAnsi="Arial" w:cs="Arial"/>
          <w:b/>
        </w:rPr>
        <w:t>st</w:t>
      </w:r>
      <w:r>
        <w:rPr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ar</w:t>
      </w:r>
      <w:r>
        <w:rPr>
          <w:b/>
          <w:spacing w:val="2"/>
        </w:rPr>
        <w:t xml:space="preserve"> </w:t>
      </w:r>
      <w:proofErr w:type="gramStart"/>
      <w:r>
        <w:rPr>
          <w:rFonts w:ascii="Arial" w:eastAsia="Arial" w:hAnsi="Arial" w:cs="Arial"/>
          <w:b/>
        </w:rPr>
        <w:t>an</w:t>
      </w:r>
      <w:r>
        <w:rPr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pp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ed</w:t>
      </w:r>
      <w:r>
        <w:rPr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lian</w:t>
      </w:r>
      <w:r>
        <w:rPr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nd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s</w:t>
      </w:r>
      <w:proofErr w:type="gramEnd"/>
      <w:r>
        <w:rPr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et</w:t>
      </w:r>
      <w:r>
        <w:rPr>
          <w:b/>
        </w:rPr>
        <w:t xml:space="preserve"> </w:t>
      </w:r>
      <w:r>
        <w:rPr>
          <w:rFonts w:ascii="Arial" w:eastAsia="Arial" w:hAnsi="Arial" w:cs="Arial"/>
          <w:b/>
        </w:rPr>
        <w:t>at</w:t>
      </w:r>
      <w:r>
        <w:rPr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ll</w:t>
      </w:r>
      <w:r>
        <w:rPr>
          <w:b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es</w:t>
      </w:r>
      <w:r>
        <w:rPr>
          <w:b/>
        </w:rPr>
        <w:t xml:space="preserve"> </w:t>
      </w:r>
      <w:r>
        <w:rPr>
          <w:rFonts w:ascii="Arial" w:eastAsia="Arial" w:hAnsi="Arial" w:cs="Arial"/>
          <w:b/>
          <w:spacing w:val="1"/>
        </w:rPr>
        <w:t>wh</w:t>
      </w:r>
      <w:r>
        <w:rPr>
          <w:rFonts w:ascii="Arial" w:eastAsia="Arial" w:hAnsi="Arial" w:cs="Arial"/>
          <w:b/>
        </w:rPr>
        <w:t>ile</w:t>
      </w:r>
      <w:r>
        <w:rPr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1"/>
        </w:rPr>
        <w:t>mount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.</w:t>
      </w:r>
      <w:r>
        <w:rPr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Ac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pt</w:t>
      </w:r>
      <w:r>
        <w:rPr>
          <w:rFonts w:ascii="Arial" w:eastAsia="Arial" w:hAnsi="Arial" w:cs="Arial"/>
          <w:b/>
        </w:rPr>
        <w:t>ed</w:t>
      </w:r>
      <w:r>
        <w:rPr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s</w:t>
      </w:r>
      <w:r>
        <w:rPr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>all</w:t>
      </w:r>
      <w:r>
        <w:rPr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</w:t>
      </w:r>
      <w:r>
        <w:rPr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1"/>
        </w:rPr>
        <w:t>on</w:t>
      </w:r>
      <w:r>
        <w:rPr>
          <w:rFonts w:ascii="Arial" w:eastAsia="Arial" w:hAnsi="Arial" w:cs="Arial"/>
          <w:b/>
        </w:rPr>
        <w:t>e</w:t>
      </w:r>
      <w:r>
        <w:rPr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f</w:t>
      </w:r>
      <w:r>
        <w:rPr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1"/>
        </w:rPr>
        <w:t>th</w:t>
      </w:r>
      <w:r>
        <w:rPr>
          <w:rFonts w:ascii="Arial" w:eastAsia="Arial" w:hAnsi="Arial" w:cs="Arial"/>
          <w:b/>
        </w:rPr>
        <w:t>e</w:t>
      </w:r>
      <w:r>
        <w:rPr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1"/>
        </w:rPr>
        <w:t>fo</w:t>
      </w:r>
      <w:r>
        <w:rPr>
          <w:rFonts w:ascii="Arial" w:eastAsia="Arial" w:hAnsi="Arial" w:cs="Arial"/>
          <w:b/>
        </w:rPr>
        <w:t>ll</w:t>
      </w:r>
      <w:r>
        <w:rPr>
          <w:rFonts w:ascii="Arial" w:eastAsia="Arial" w:hAnsi="Arial" w:cs="Arial"/>
          <w:b/>
          <w:spacing w:val="1"/>
        </w:rPr>
        <w:t>ow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g</w:t>
      </w:r>
      <w:r>
        <w:rPr>
          <w:b/>
          <w:spacing w:val="-3"/>
        </w:rPr>
        <w:t xml:space="preserve"> </w:t>
      </w:r>
      <w:r>
        <w:rPr>
          <w:rFonts w:ascii="Arial" w:eastAsia="Arial" w:hAnsi="Arial" w:cs="Arial"/>
          <w:b/>
          <w:w w:val="99"/>
        </w:rPr>
        <w:t>s</w:t>
      </w:r>
      <w:r>
        <w:rPr>
          <w:rFonts w:ascii="Arial" w:eastAsia="Arial" w:hAnsi="Arial" w:cs="Arial"/>
          <w:b/>
          <w:spacing w:val="1"/>
          <w:w w:val="99"/>
        </w:rPr>
        <w:t>t</w:t>
      </w:r>
      <w:r>
        <w:rPr>
          <w:rFonts w:ascii="Arial" w:eastAsia="Arial" w:hAnsi="Arial" w:cs="Arial"/>
          <w:b/>
          <w:w w:val="99"/>
        </w:rPr>
        <w:t>a</w:t>
      </w:r>
      <w:r>
        <w:rPr>
          <w:rFonts w:ascii="Arial" w:eastAsia="Arial" w:hAnsi="Arial" w:cs="Arial"/>
          <w:b/>
          <w:spacing w:val="1"/>
          <w:w w:val="99"/>
        </w:rPr>
        <w:t>nd</w:t>
      </w:r>
      <w:r>
        <w:rPr>
          <w:rFonts w:ascii="Arial" w:eastAsia="Arial" w:hAnsi="Arial" w:cs="Arial"/>
          <w:b/>
          <w:w w:val="99"/>
        </w:rPr>
        <w:t>a</w:t>
      </w:r>
      <w:r>
        <w:rPr>
          <w:rFonts w:ascii="Arial" w:eastAsia="Arial" w:hAnsi="Arial" w:cs="Arial"/>
          <w:b/>
          <w:spacing w:val="-1"/>
          <w:w w:val="99"/>
        </w:rPr>
        <w:t>r</w:t>
      </w:r>
      <w:r>
        <w:rPr>
          <w:rFonts w:ascii="Arial" w:eastAsia="Arial" w:hAnsi="Arial" w:cs="Arial"/>
          <w:b/>
          <w:spacing w:val="1"/>
          <w:w w:val="99"/>
        </w:rPr>
        <w:t>d</w:t>
      </w:r>
      <w:r>
        <w:rPr>
          <w:rFonts w:ascii="Arial" w:eastAsia="Arial" w:hAnsi="Arial" w:cs="Arial"/>
          <w:b/>
          <w:w w:val="99"/>
        </w:rPr>
        <w:t>s</w:t>
      </w:r>
      <w:r>
        <w:rPr>
          <w:b/>
          <w:w w:val="99"/>
        </w:rPr>
        <w:t xml:space="preserve"> </w:t>
      </w:r>
      <w:r>
        <w:rPr>
          <w:rFonts w:ascii="Arial" w:eastAsia="Arial" w:hAnsi="Arial" w:cs="Arial"/>
          <w:b/>
          <w:w w:val="99"/>
        </w:rPr>
        <w:t>A</w:t>
      </w:r>
      <w:r>
        <w:rPr>
          <w:rFonts w:ascii="Arial" w:eastAsia="Arial" w:hAnsi="Arial" w:cs="Arial"/>
          <w:b/>
          <w:spacing w:val="-1"/>
          <w:w w:val="99"/>
        </w:rPr>
        <w:t>S</w:t>
      </w:r>
      <w:r>
        <w:rPr>
          <w:rFonts w:ascii="Arial" w:eastAsia="Arial" w:hAnsi="Arial" w:cs="Arial"/>
          <w:b/>
          <w:w w:val="99"/>
        </w:rPr>
        <w:t>NZ</w:t>
      </w:r>
      <w:r>
        <w:rPr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2"/>
        </w:rPr>
        <w:t>3</w:t>
      </w:r>
      <w:r>
        <w:rPr>
          <w:rFonts w:ascii="Arial" w:eastAsia="Arial" w:hAnsi="Arial" w:cs="Arial"/>
          <w:b/>
        </w:rPr>
        <w:t>83</w:t>
      </w:r>
      <w:r>
        <w:rPr>
          <w:rFonts w:ascii="Arial" w:eastAsia="Arial" w:hAnsi="Arial" w:cs="Arial"/>
          <w:b/>
          <w:spacing w:val="2"/>
        </w:rPr>
        <w:t>8</w:t>
      </w:r>
      <w:r>
        <w:rPr>
          <w:rFonts w:ascii="Arial" w:eastAsia="Arial" w:hAnsi="Arial" w:cs="Arial"/>
          <w:b/>
        </w:rPr>
        <w:t>,</w:t>
      </w:r>
      <w:r>
        <w:rPr>
          <w:b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M</w:t>
      </w:r>
      <w:r>
        <w:rPr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163</w:t>
      </w:r>
      <w:r>
        <w:rPr>
          <w:rFonts w:ascii="Arial" w:eastAsia="Arial" w:hAnsi="Arial" w:cs="Arial"/>
          <w:b/>
          <w:spacing w:val="2"/>
        </w:rPr>
        <w:t>.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384</w:t>
      </w:r>
      <w:r>
        <w:rPr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cl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y</w:t>
      </w:r>
      <w:r>
        <w:rPr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nt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ied</w:t>
      </w:r>
      <w:r>
        <w:rPr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1"/>
        </w:rPr>
        <w:t>th</w:t>
      </w:r>
      <w:r>
        <w:rPr>
          <w:rFonts w:ascii="Arial" w:eastAsia="Arial" w:hAnsi="Arial" w:cs="Arial"/>
          <w:b/>
        </w:rPr>
        <w:t>e</w:t>
      </w:r>
      <w:r>
        <w:rPr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et</w:t>
      </w:r>
      <w:r>
        <w:rPr>
          <w:b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d</w:t>
      </w:r>
      <w:r>
        <w:rPr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3"/>
        </w:rPr>
        <w:t>b</w:t>
      </w:r>
      <w:r>
        <w:rPr>
          <w:rFonts w:ascii="Arial" w:eastAsia="Arial" w:hAnsi="Arial" w:cs="Arial"/>
          <w:b/>
        </w:rPr>
        <w:t>e</w:t>
      </w:r>
      <w:r>
        <w:rPr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>in</w:t>
      </w:r>
      <w:r>
        <w:rPr>
          <w:b/>
        </w:rPr>
        <w:t xml:space="preserve"> </w:t>
      </w:r>
      <w:r>
        <w:rPr>
          <w:rFonts w:ascii="Arial" w:eastAsia="Arial" w:hAnsi="Arial" w:cs="Arial"/>
          <w:b/>
        </w:rPr>
        <w:t>5</w:t>
      </w:r>
      <w:r>
        <w:rPr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s</w:t>
      </w:r>
      <w:r>
        <w:rPr>
          <w:b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f</w:t>
      </w:r>
      <w:r>
        <w:rPr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</w:t>
      </w:r>
      <w:r>
        <w:rPr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f</w:t>
      </w:r>
      <w:r>
        <w:rPr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nuf</w:t>
      </w:r>
      <w:r>
        <w:rPr>
          <w:rFonts w:ascii="Arial" w:eastAsia="Arial" w:hAnsi="Arial" w:cs="Arial"/>
          <w:b/>
        </w:rPr>
        <w:t>ac</w:t>
      </w:r>
      <w:r>
        <w:rPr>
          <w:rFonts w:ascii="Arial" w:eastAsia="Arial" w:hAnsi="Arial" w:cs="Arial"/>
          <w:b/>
          <w:spacing w:val="1"/>
        </w:rPr>
        <w:t>tu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e.</w:t>
      </w:r>
      <w:r>
        <w:rPr>
          <w:b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ets</w:t>
      </w:r>
      <w:r>
        <w:rPr>
          <w:spacing w:val="-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spacing w:val="-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ed</w:t>
      </w:r>
      <w:r>
        <w:rPr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spacing w:val="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14:paraId="2054D11D" w14:textId="77777777" w:rsidR="001944AC" w:rsidRDefault="001944AC">
      <w:pPr>
        <w:spacing w:before="1" w:line="120" w:lineRule="exact"/>
        <w:rPr>
          <w:sz w:val="12"/>
          <w:szCs w:val="12"/>
        </w:rPr>
      </w:pPr>
    </w:p>
    <w:p w14:paraId="70E70F0A" w14:textId="77777777" w:rsidR="001944AC" w:rsidRDefault="0062605B">
      <w:pPr>
        <w:ind w:left="1658"/>
        <w:rPr>
          <w:rFonts w:ascii="Arial" w:eastAsia="Arial" w:hAnsi="Arial" w:cs="Arial"/>
        </w:rPr>
        <w:sectPr w:rsidR="001944AC">
          <w:type w:val="continuous"/>
          <w:pgSz w:w="11920" w:h="16840"/>
          <w:pgMar w:top="2260" w:right="460" w:bottom="280" w:left="480" w:header="720" w:footer="720" w:gutter="0"/>
          <w:cols w:space="720"/>
        </w:sectPr>
      </w:pPr>
      <w:r>
        <w:rPr>
          <w:spacing w:val="-51"/>
          <w:sz w:val="36"/>
          <w:szCs w:val="36"/>
        </w:rPr>
        <w:t xml:space="preserve"> </w:t>
      </w:r>
      <w:r>
        <w:rPr>
          <w:rFonts w:ascii="Arial" w:eastAsia="Arial" w:hAnsi="Arial" w:cs="Arial"/>
        </w:rPr>
        <w:t>My</w:t>
      </w:r>
      <w:r>
        <w:rPr>
          <w:spacing w:val="3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met</w:t>
      </w:r>
      <w:r>
        <w:rPr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ets</w:t>
      </w:r>
      <w:r>
        <w:rPr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spacing w:val="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ate)</w:t>
      </w:r>
    </w:p>
    <w:p w14:paraId="6B38D3BD" w14:textId="77777777" w:rsidR="001944AC" w:rsidRDefault="001944AC">
      <w:pPr>
        <w:spacing w:line="200" w:lineRule="exact"/>
      </w:pPr>
    </w:p>
    <w:p w14:paraId="7E1FE315" w14:textId="77777777" w:rsidR="001944AC" w:rsidRDefault="001944AC">
      <w:pPr>
        <w:spacing w:line="200" w:lineRule="exact"/>
      </w:pPr>
    </w:p>
    <w:p w14:paraId="28578C59" w14:textId="77777777" w:rsidR="001944AC" w:rsidRDefault="001944AC">
      <w:pPr>
        <w:spacing w:before="4" w:line="280" w:lineRule="exact"/>
        <w:rPr>
          <w:sz w:val="28"/>
          <w:szCs w:val="28"/>
        </w:rPr>
      </w:pPr>
    </w:p>
    <w:p w14:paraId="41B00594" w14:textId="348AB03E" w:rsidR="001944AC" w:rsidRDefault="0062605B">
      <w:pPr>
        <w:spacing w:before="18"/>
        <w:ind w:left="93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0064A4"/>
          <w:sz w:val="32"/>
          <w:szCs w:val="32"/>
        </w:rPr>
        <w:t>MEMBERSHIP</w:t>
      </w:r>
      <w:r>
        <w:rPr>
          <w:b/>
          <w:color w:val="0064A4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0064A4"/>
          <w:sz w:val="32"/>
          <w:szCs w:val="32"/>
        </w:rPr>
        <w:t>-</w:t>
      </w:r>
      <w:r>
        <w:rPr>
          <w:b/>
          <w:color w:val="0064A4"/>
          <w:spacing w:val="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0064A4"/>
          <w:sz w:val="32"/>
          <w:szCs w:val="32"/>
        </w:rPr>
        <w:t>WAIVER</w:t>
      </w:r>
      <w:r>
        <w:rPr>
          <w:b/>
          <w:color w:val="0064A4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0064A4"/>
          <w:sz w:val="32"/>
          <w:szCs w:val="32"/>
        </w:rPr>
        <w:t>OF</w:t>
      </w:r>
      <w:r>
        <w:rPr>
          <w:b/>
          <w:color w:val="0064A4"/>
          <w:spacing w:val="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0064A4"/>
          <w:sz w:val="32"/>
          <w:szCs w:val="32"/>
        </w:rPr>
        <w:t>LIABILITY</w:t>
      </w:r>
      <w:r>
        <w:rPr>
          <w:b/>
          <w:color w:val="0064A4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0064A4"/>
          <w:sz w:val="32"/>
          <w:szCs w:val="32"/>
        </w:rPr>
        <w:t>2024</w:t>
      </w:r>
      <w:r>
        <w:rPr>
          <w:rFonts w:ascii="Arial" w:eastAsia="Arial" w:hAnsi="Arial" w:cs="Arial"/>
          <w:b/>
          <w:color w:val="0064A4"/>
          <w:sz w:val="32"/>
          <w:szCs w:val="32"/>
        </w:rPr>
        <w:t>-2025</w:t>
      </w:r>
      <w:r>
        <w:rPr>
          <w:rFonts w:ascii="Arial" w:eastAsia="Arial" w:hAnsi="Arial" w:cs="Arial"/>
          <w:b/>
          <w:color w:val="0064A4"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FF0000"/>
          <w:sz w:val="18"/>
          <w:szCs w:val="18"/>
        </w:rPr>
        <w:t>Page</w:t>
      </w:r>
      <w:r>
        <w:rPr>
          <w:b/>
          <w:color w:val="FF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FF0000"/>
          <w:sz w:val="18"/>
          <w:szCs w:val="18"/>
        </w:rPr>
        <w:t>2</w:t>
      </w:r>
      <w:r>
        <w:rPr>
          <w:b/>
          <w:color w:val="FF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FF0000"/>
          <w:sz w:val="18"/>
          <w:szCs w:val="18"/>
        </w:rPr>
        <w:t>of</w:t>
      </w:r>
      <w:r>
        <w:rPr>
          <w:b/>
          <w:color w:val="FF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FF0000"/>
          <w:sz w:val="18"/>
          <w:szCs w:val="18"/>
        </w:rPr>
        <w:t>2</w:t>
      </w:r>
    </w:p>
    <w:p w14:paraId="18D2D10A" w14:textId="77777777" w:rsidR="001944AC" w:rsidRDefault="001944AC">
      <w:pPr>
        <w:spacing w:before="8" w:line="180" w:lineRule="exact"/>
        <w:rPr>
          <w:sz w:val="18"/>
          <w:szCs w:val="18"/>
        </w:rPr>
      </w:pPr>
    </w:p>
    <w:p w14:paraId="6AAA310A" w14:textId="77777777" w:rsidR="001944AC" w:rsidRDefault="001944AC">
      <w:pPr>
        <w:spacing w:line="200" w:lineRule="exact"/>
      </w:pPr>
    </w:p>
    <w:p w14:paraId="1E28469E" w14:textId="77777777" w:rsidR="001944AC" w:rsidRDefault="0062605B">
      <w:pPr>
        <w:ind w:left="938" w:right="178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spacing w:val="3"/>
        </w:rPr>
        <w:t xml:space="preserve"> </w:t>
      </w:r>
      <w:proofErr w:type="gramStart"/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proofErr w:type="gramEnd"/>
      <w:r>
        <w:rPr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/we</w:t>
      </w:r>
      <w:r>
        <w:rPr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I/</w:t>
      </w: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</w:rPr>
        <w:t>e</w:t>
      </w:r>
      <w:r>
        <w:rPr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d,</w:t>
      </w:r>
      <w: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nde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ms</w:t>
      </w:r>
      <w:r>
        <w:rPr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ter</w:t>
      </w:r>
      <w:r>
        <w:rPr>
          <w:spacing w:val="-1"/>
        </w:rPr>
        <w:t xml:space="preserve"> 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spacing w:val="-5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c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)</w:t>
      </w:r>
      <w:r>
        <w:rPr>
          <w:spacing w:val="-1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14:paraId="0A29EA27" w14:textId="77777777" w:rsidR="001944AC" w:rsidRDefault="001944AC">
      <w:pPr>
        <w:spacing w:before="10" w:line="100" w:lineRule="exact"/>
        <w:rPr>
          <w:sz w:val="11"/>
          <w:szCs w:val="11"/>
        </w:rPr>
      </w:pPr>
    </w:p>
    <w:p w14:paraId="050889FA" w14:textId="77777777" w:rsidR="001944AC" w:rsidRDefault="0062605B">
      <w:pPr>
        <w:ind w:left="938" w:right="135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spacing w:val="-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pate</w:t>
      </w:r>
      <w:r>
        <w:rPr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r>
        <w:rPr>
          <w:spacing w:val="3"/>
        </w:rPr>
        <w:t xml:space="preserve"> </w:t>
      </w:r>
      <w:r>
        <w:rPr>
          <w:rFonts w:ascii="Arial" w:eastAsia="Arial" w:hAnsi="Arial" w:cs="Arial"/>
        </w:rPr>
        <w:t>way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spacing w:val="5"/>
        </w:rPr>
        <w:t xml:space="preserve"> 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2"/>
        </w:rPr>
        <w:t>ot</w:t>
      </w:r>
      <w:r>
        <w:rPr>
          <w:rFonts w:ascii="Arial" w:eastAsia="Arial" w:hAnsi="Arial" w:cs="Arial"/>
        </w:rPr>
        <w:t>her</w:t>
      </w:r>
      <w:r>
        <w:rPr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ub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ated</w:t>
      </w:r>
      <w: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spacing w:val="-2"/>
        </w:rPr>
        <w:t xml:space="preserve"> </w:t>
      </w:r>
      <w:r>
        <w:rPr>
          <w:rFonts w:ascii="Arial" w:eastAsia="Arial" w:hAnsi="Arial" w:cs="Arial"/>
        </w:rPr>
        <w:t>I,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ed</w:t>
      </w:r>
      <w:r>
        <w:rPr>
          <w:spacing w:val="-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tand,</w:t>
      </w:r>
      <w:r>
        <w:rPr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ge</w:t>
      </w:r>
      <w:r>
        <w:rPr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ept</w:t>
      </w:r>
      <w:r>
        <w:rPr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at:</w:t>
      </w:r>
    </w:p>
    <w:p w14:paraId="33A1EAF4" w14:textId="77777777" w:rsidR="001944AC" w:rsidRDefault="001944AC">
      <w:pPr>
        <w:spacing w:before="2" w:line="120" w:lineRule="exact"/>
        <w:rPr>
          <w:sz w:val="12"/>
          <w:szCs w:val="12"/>
        </w:rPr>
      </w:pPr>
    </w:p>
    <w:p w14:paraId="65BF4FC8" w14:textId="77777777" w:rsidR="001944AC" w:rsidRDefault="0062605B">
      <w:pPr>
        <w:tabs>
          <w:tab w:val="left" w:pos="1640"/>
        </w:tabs>
        <w:ind w:left="1658" w:right="1713" w:hanging="360"/>
        <w:rPr>
          <w:rFonts w:ascii="Arial" w:eastAsia="Arial" w:hAnsi="Arial" w:cs="Arial"/>
        </w:rPr>
      </w:pPr>
      <w:r>
        <w:rPr>
          <w:spacing w:val="-199"/>
        </w:rPr>
        <w:t xml:space="preserve"> </w:t>
      </w:r>
      <w:r>
        <w:tab/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ted</w:t>
      </w:r>
      <w:r>
        <w:rPr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spacing w:val="5"/>
        </w:rPr>
        <w:t xml:space="preserve"> </w:t>
      </w:r>
      <w:r>
        <w:rPr>
          <w:rFonts w:ascii="Arial" w:eastAsia="Arial" w:hAnsi="Arial" w:cs="Arial"/>
        </w:rPr>
        <w:t>/a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ous</w:t>
      </w:r>
      <w:r>
        <w:rPr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es</w:t>
      </w:r>
      <w: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en</w:t>
      </w:r>
      <w:r>
        <w:rPr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unp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tab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spacing w:val="-5"/>
        </w:rPr>
        <w:t xml:space="preserve"> </w:t>
      </w:r>
      <w:r>
        <w:rPr>
          <w:rFonts w:ascii="Arial" w:eastAsia="Arial" w:hAnsi="Arial" w:cs="Arial"/>
        </w:rPr>
        <w:t>way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ed,</w:t>
      </w:r>
      <w: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t.</w:t>
      </w:r>
    </w:p>
    <w:p w14:paraId="77648DE2" w14:textId="77777777" w:rsidR="001944AC" w:rsidRDefault="001944AC">
      <w:pPr>
        <w:spacing w:line="140" w:lineRule="exact"/>
        <w:rPr>
          <w:sz w:val="14"/>
          <w:szCs w:val="14"/>
        </w:rPr>
      </w:pPr>
    </w:p>
    <w:p w14:paraId="67A41C52" w14:textId="77777777" w:rsidR="001944AC" w:rsidRDefault="0062605B">
      <w:pPr>
        <w:tabs>
          <w:tab w:val="left" w:pos="1640"/>
        </w:tabs>
        <w:spacing w:line="220" w:lineRule="exact"/>
        <w:ind w:left="1658" w:right="1046" w:hanging="360"/>
        <w:rPr>
          <w:rFonts w:ascii="Arial" w:eastAsia="Arial" w:hAnsi="Arial" w:cs="Arial"/>
        </w:rPr>
      </w:pPr>
      <w:r>
        <w:rPr>
          <w:spacing w:val="-199"/>
        </w:rPr>
        <w:t xml:space="preserve"> </w:t>
      </w:r>
      <w:r>
        <w:tab/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k</w:t>
      </w:r>
      <w:r>
        <w:rPr>
          <w:spacing w:val="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ous</w:t>
      </w:r>
      <w:r>
        <w:t xml:space="preserve"> 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JU</w:t>
      </w:r>
      <w:r>
        <w:rPr>
          <w:rFonts w:ascii="Arial" w:eastAsia="Arial" w:hAnsi="Arial" w:cs="Arial"/>
          <w:b/>
          <w:spacing w:val="3"/>
        </w:rPr>
        <w:t>R</w:t>
      </w:r>
      <w:r>
        <w:rPr>
          <w:rFonts w:ascii="Arial" w:eastAsia="Arial" w:hAnsi="Arial" w:cs="Arial"/>
          <w:b/>
        </w:rPr>
        <w:t>Y</w:t>
      </w:r>
      <w:r>
        <w:rPr>
          <w:b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H</w:t>
      </w:r>
      <w:r>
        <w:rPr>
          <w:b/>
          <w:spacing w:val="-2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spacing w:val="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spacing w:val="5"/>
        </w:rPr>
        <w:t xml:space="preserve"> 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DDF747F" w14:textId="77777777" w:rsidR="001944AC" w:rsidRDefault="001944AC">
      <w:pPr>
        <w:spacing w:before="9" w:line="100" w:lineRule="exact"/>
        <w:rPr>
          <w:sz w:val="11"/>
          <w:szCs w:val="11"/>
        </w:rPr>
      </w:pPr>
    </w:p>
    <w:p w14:paraId="2084E589" w14:textId="77777777" w:rsidR="001944AC" w:rsidRDefault="0062605B">
      <w:pPr>
        <w:tabs>
          <w:tab w:val="left" w:pos="1640"/>
        </w:tabs>
        <w:ind w:left="1658" w:right="1212" w:hanging="360"/>
        <w:rPr>
          <w:rFonts w:ascii="Arial" w:eastAsia="Arial" w:hAnsi="Arial" w:cs="Arial"/>
        </w:rPr>
      </w:pPr>
      <w:r>
        <w:rPr>
          <w:spacing w:val="-199"/>
        </w:rPr>
        <w:t xml:space="preserve"> </w:t>
      </w:r>
      <w:r>
        <w:tab/>
      </w:r>
      <w:r>
        <w:rPr>
          <w:rFonts w:ascii="Arial" w:eastAsia="Arial" w:hAnsi="Arial" w:cs="Arial"/>
        </w:rPr>
        <w:t>I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now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spacing w:val="-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me</w:t>
      </w:r>
      <w:r>
        <w:rPr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h</w:t>
      </w:r>
      <w:r>
        <w:rPr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sks</w:t>
      </w:r>
      <w:r>
        <w:rPr>
          <w:rFonts w:ascii="Arial" w:eastAsia="Arial" w:hAnsi="Arial" w:cs="Arial"/>
        </w:rPr>
        <w:t>,</w:t>
      </w:r>
      <w:r>
        <w:t xml:space="preserve"> </w:t>
      </w:r>
      <w:r>
        <w:rPr>
          <w:rFonts w:ascii="Arial" w:eastAsia="Arial" w:hAnsi="Arial" w:cs="Arial"/>
        </w:rPr>
        <w:t>both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wn</w:t>
      </w:r>
      <w:r>
        <w:rPr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now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,</w:t>
      </w:r>
      <w:r>
        <w:rPr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</w:t>
      </w:r>
      <w:r>
        <w:t xml:space="preserve"> </w:t>
      </w:r>
      <w:r>
        <w:rPr>
          <w:rFonts w:ascii="Arial" w:eastAsia="Arial" w:hAnsi="Arial" w:cs="Arial"/>
        </w:rPr>
        <w:t>the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spacing w:val="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A</w:t>
      </w:r>
      <w:r>
        <w:rPr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>/</w:t>
      </w:r>
      <w:proofErr w:type="spellStart"/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proofErr w:type="spellEnd"/>
      <w:r>
        <w:rPr>
          <w:spacing w:val="-1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t xml:space="preserve"> </w:t>
      </w:r>
      <w:r>
        <w:rPr>
          <w:rFonts w:ascii="Arial" w:eastAsia="Arial" w:hAnsi="Arial" w:cs="Arial"/>
        </w:rPr>
        <w:t>and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AR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IC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E</w:t>
      </w:r>
      <w:r>
        <w:rPr>
          <w:b/>
          <w:spacing w:val="-9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spacing w:val="5"/>
        </w:rPr>
        <w:t xml:space="preserve"> </w:t>
      </w:r>
      <w:r>
        <w:rPr>
          <w:rFonts w:ascii="Arial" w:eastAsia="Arial" w:hAnsi="Arial" w:cs="Arial"/>
        </w:rPr>
        <w:t>my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W</w:t>
      </w:r>
      <w:r>
        <w:rPr>
          <w:rFonts w:ascii="Arial" w:eastAsia="Arial" w:hAnsi="Arial" w:cs="Arial"/>
          <w:b/>
        </w:rPr>
        <w:t>N</w:t>
      </w:r>
      <w:r>
        <w:rPr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RI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K</w:t>
      </w:r>
      <w:r>
        <w:rPr>
          <w:b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ume</w:t>
      </w:r>
      <w: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pon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ty</w:t>
      </w:r>
      <w:r>
        <w:rPr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ry</w:t>
      </w:r>
      <w:r>
        <w:rPr>
          <w:rFonts w:ascii="Arial" w:eastAsia="Arial" w:hAnsi="Arial" w:cs="Arial"/>
        </w:rPr>
        <w:t>,</w:t>
      </w:r>
      <w: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ath</w:t>
      </w:r>
      <w:r>
        <w:t xml:space="preserve"> </w:t>
      </w:r>
      <w:r>
        <w:rPr>
          <w:rFonts w:ascii="Arial" w:eastAsia="Arial" w:hAnsi="Arial" w:cs="Arial"/>
        </w:rPr>
        <w:t>or</w:t>
      </w:r>
      <w: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ty</w:t>
      </w:r>
      <w:r>
        <w:rPr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ge</w:t>
      </w:r>
      <w:r>
        <w:rPr>
          <w:spacing w:val="-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spacing w:val="6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uf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</w:t>
      </w:r>
      <w:r>
        <w:rPr>
          <w:spacing w:val="1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spacing w:val="1"/>
        </w:rPr>
        <w:t xml:space="preserve"> </w:t>
      </w:r>
      <w:r>
        <w:rPr>
          <w:rFonts w:ascii="Arial" w:eastAsia="Arial" w:hAnsi="Arial" w:cs="Arial"/>
        </w:rPr>
        <w:t>my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spacing w:val="5"/>
        </w:rPr>
        <w:t xml:space="preserve"> 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2566717E" w14:textId="77777777" w:rsidR="001944AC" w:rsidRDefault="001944AC">
      <w:pPr>
        <w:spacing w:before="2" w:line="120" w:lineRule="exact"/>
        <w:rPr>
          <w:sz w:val="12"/>
          <w:szCs w:val="12"/>
        </w:rPr>
      </w:pPr>
    </w:p>
    <w:p w14:paraId="661CB581" w14:textId="77777777" w:rsidR="001944AC" w:rsidRDefault="0062605B">
      <w:pPr>
        <w:tabs>
          <w:tab w:val="left" w:pos="1640"/>
        </w:tabs>
        <w:ind w:left="1658" w:right="1013" w:hanging="360"/>
        <w:rPr>
          <w:rFonts w:ascii="Arial" w:eastAsia="Arial" w:hAnsi="Arial" w:cs="Arial"/>
        </w:rPr>
      </w:pPr>
      <w:r>
        <w:rPr>
          <w:spacing w:val="-199"/>
        </w:rPr>
        <w:t xml:space="preserve"> </w:t>
      </w:r>
      <w:r>
        <w:tab/>
      </w:r>
      <w:r>
        <w:rPr>
          <w:rFonts w:ascii="Arial" w:eastAsia="Arial" w:hAnsi="Arial" w:cs="Arial"/>
        </w:rPr>
        <w:t>I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tand</w:t>
      </w:r>
      <w:r>
        <w:rPr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nge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ated</w:t>
      </w:r>
      <w:r>
        <w:rPr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spacing w:val="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l</w:t>
      </w:r>
      <w:r>
        <w:rPr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ny</w:t>
      </w:r>
      <w:r>
        <w:rPr>
          <w:spacing w:val="3"/>
        </w:rPr>
        <w:t xml:space="preserve"> </w:t>
      </w:r>
      <w:proofErr w:type="gramStart"/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proofErr w:type="gramEnd"/>
      <w: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ugs</w:t>
      </w:r>
      <w:r>
        <w:rPr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ng</w:t>
      </w:r>
      <w:r>
        <w:rPr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th</w:t>
      </w:r>
      <w:r>
        <w:rPr>
          <w:rFonts w:ascii="Arial" w:eastAsia="Arial" w:hAnsi="Arial" w:cs="Arial"/>
        </w:rPr>
        <w:t>e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vi</w:t>
      </w:r>
      <w:r>
        <w:rPr>
          <w:rFonts w:ascii="Arial" w:eastAsia="Arial" w:hAnsi="Arial" w:cs="Arial"/>
        </w:rPr>
        <w:t>ty</w:t>
      </w:r>
      <w:r>
        <w:t xml:space="preserve"> </w:t>
      </w:r>
      <w:r>
        <w:rPr>
          <w:rFonts w:ascii="Arial" w:eastAsia="Arial" w:hAnsi="Arial" w:cs="Arial"/>
        </w:rPr>
        <w:t>and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</w:t>
      </w:r>
      <w:r>
        <w:rPr>
          <w:spacing w:val="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pon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ty</w:t>
      </w:r>
      <w:r>
        <w:rPr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ry</w:t>
      </w:r>
      <w:r>
        <w:rPr>
          <w:rFonts w:ascii="Arial" w:eastAsia="Arial" w:hAnsi="Arial" w:cs="Arial"/>
        </w:rPr>
        <w:t>,</w:t>
      </w:r>
      <w: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s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age</w:t>
      </w:r>
      <w: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ated</w:t>
      </w:r>
      <w:r>
        <w:rPr>
          <w:spacing w:val="-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mpt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on.</w:t>
      </w:r>
      <w:r>
        <w:rPr>
          <w:spacing w:val="-5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ee</w:t>
      </w:r>
      <w: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nk</w:t>
      </w:r>
      <w:r>
        <w:rPr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ol</w:t>
      </w:r>
      <w:r>
        <w:rPr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ugs</w:t>
      </w:r>
      <w:r>
        <w:rPr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aw</w:t>
      </w:r>
      <w:r>
        <w:t xml:space="preserve"> </w:t>
      </w:r>
      <w:r>
        <w:rPr>
          <w:rFonts w:ascii="Arial" w:eastAsia="Arial" w:hAnsi="Arial" w:cs="Arial"/>
        </w:rPr>
        <w:t>befo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spacing w:val="1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.</w:t>
      </w:r>
    </w:p>
    <w:p w14:paraId="766C01AF" w14:textId="77777777" w:rsidR="001944AC" w:rsidRDefault="001944AC">
      <w:pPr>
        <w:spacing w:before="2" w:line="120" w:lineRule="exact"/>
        <w:rPr>
          <w:sz w:val="12"/>
          <w:szCs w:val="12"/>
        </w:rPr>
      </w:pPr>
    </w:p>
    <w:p w14:paraId="28897F07" w14:textId="77777777" w:rsidR="001944AC" w:rsidRDefault="0062605B">
      <w:pPr>
        <w:tabs>
          <w:tab w:val="left" w:pos="1640"/>
        </w:tabs>
        <w:ind w:left="1658" w:right="926" w:hanging="360"/>
        <w:rPr>
          <w:rFonts w:ascii="Arial" w:eastAsia="Arial" w:hAnsi="Arial" w:cs="Arial"/>
        </w:rPr>
      </w:pPr>
      <w:r>
        <w:rPr>
          <w:spacing w:val="-199"/>
        </w:rPr>
        <w:t xml:space="preserve"> </w:t>
      </w:r>
      <w:r>
        <w:tab/>
      </w:r>
      <w:r>
        <w:rPr>
          <w:rFonts w:ascii="Arial" w:eastAsia="Arial" w:hAnsi="Arial" w:cs="Arial"/>
        </w:rPr>
        <w:t>I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spacing w:val="5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de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t xml:space="preserve"> </w:t>
      </w:r>
      <w:r>
        <w:rPr>
          <w:rFonts w:ascii="Arial" w:eastAsia="Arial" w:hAnsi="Arial" w:cs="Arial"/>
        </w:rPr>
        <w:t>of</w:t>
      </w:r>
      <w:r>
        <w:rPr>
          <w:spacing w:val="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2"/>
        </w:rPr>
        <w:t>/</w:t>
      </w:r>
      <w:proofErr w:type="spellStart"/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proofErr w:type="spellEnd"/>
      <w:r>
        <w:rPr>
          <w:spacing w:val="-1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HA</w:t>
      </w:r>
      <w:r>
        <w:rPr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ub</w:t>
      </w:r>
      <w:r>
        <w:rPr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spacing w:val="-3"/>
        </w:rPr>
        <w:t xml:space="preserve"> </w:t>
      </w:r>
      <w:r>
        <w:rPr>
          <w:rFonts w:ascii="Arial" w:eastAsia="Arial" w:hAnsi="Arial" w:cs="Arial"/>
        </w:rPr>
        <w:t>My</w:t>
      </w:r>
      <w:r>
        <w:t xml:space="preserve"> </w:t>
      </w:r>
      <w:r>
        <w:rPr>
          <w:rFonts w:ascii="Arial" w:eastAsia="Arial" w:hAnsi="Arial" w:cs="Arial"/>
        </w:rPr>
        <w:t>fa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t xml:space="preserve"> </w:t>
      </w:r>
      <w:r>
        <w:rPr>
          <w:rFonts w:ascii="Arial" w:eastAsia="Arial" w:hAnsi="Arial" w:cs="Arial"/>
        </w:rPr>
        <w:t>or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efu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spacing w:val="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an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</w:t>
      </w:r>
      <w: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spacing w:val="3"/>
        </w:rPr>
        <w:t xml:space="preserve"> </w:t>
      </w:r>
      <w:r>
        <w:rPr>
          <w:rFonts w:ascii="Arial" w:eastAsia="Arial" w:hAnsi="Arial" w:cs="Arial"/>
        </w:rPr>
        <w:t>my</w:t>
      </w:r>
      <w:r>
        <w:rPr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spacing w:val="-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</w:t>
      </w:r>
      <w:r>
        <w:rPr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es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spacing w:val="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spacing w:val="-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spacing w:val="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tand</w:t>
      </w:r>
      <w:r>
        <w:rPr>
          <w:spacing w:val="-3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spacing w:val="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-c</w:t>
      </w:r>
      <w:r>
        <w:rPr>
          <w:rFonts w:ascii="Arial" w:eastAsia="Arial" w:hAnsi="Arial" w:cs="Arial"/>
        </w:rPr>
        <w:t>omp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t xml:space="preserve"> </w:t>
      </w:r>
      <w:r>
        <w:rPr>
          <w:rFonts w:ascii="Arial" w:eastAsia="Arial" w:hAnsi="Arial" w:cs="Arial"/>
        </w:rPr>
        <w:t>may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ry</w:t>
      </w:r>
      <w:r>
        <w:rPr>
          <w:rFonts w:ascii="Arial" w:eastAsia="Arial" w:hAnsi="Arial" w:cs="Arial"/>
        </w:rPr>
        <w:t>,</w:t>
      </w:r>
      <w: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nd/or</w:t>
      </w:r>
      <w: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ty</w:t>
      </w:r>
      <w:r>
        <w:rPr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spacing w:val="6"/>
        </w:rPr>
        <w:t xml:space="preserve"> 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t xml:space="preserve"> </w:t>
      </w:r>
      <w:r>
        <w:rPr>
          <w:rFonts w:ascii="Arial" w:eastAsia="Arial" w:hAnsi="Arial" w:cs="Arial"/>
        </w:rPr>
        <w:t>to</w:t>
      </w:r>
      <w:r>
        <w:rPr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fy</w:t>
      </w:r>
      <w:r>
        <w:rPr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th</w:t>
      </w:r>
      <w:r>
        <w:rPr>
          <w:rFonts w:ascii="Arial" w:eastAsia="Arial" w:hAnsi="Arial" w:cs="Arial"/>
        </w:rPr>
        <w:t>e</w:t>
      </w:r>
      <w:r>
        <w:t xml:space="preserve"> </w:t>
      </w:r>
      <w:r>
        <w:rPr>
          <w:rFonts w:ascii="Arial" w:eastAsia="Arial" w:hAnsi="Arial" w:cs="Arial"/>
        </w:rPr>
        <w:t>man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ment</w:t>
      </w:r>
      <w:r>
        <w:rPr>
          <w:spacing w:val="-5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proofErr w:type="spellEnd"/>
      <w:r>
        <w:rPr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ms</w:t>
      </w:r>
      <w: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t xml:space="preserve"> </w:t>
      </w:r>
      <w:r>
        <w:rPr>
          <w:rFonts w:ascii="Arial" w:eastAsia="Arial" w:hAnsi="Arial" w:cs="Arial"/>
        </w:rPr>
        <w:t>by</w:t>
      </w:r>
      <w:r>
        <w:rPr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ny</w:t>
      </w:r>
      <w:r>
        <w:rPr>
          <w:spacing w:val="3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on</w:t>
      </w:r>
      <w:r>
        <w:rPr>
          <w:spacing w:val="-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</w:t>
      </w:r>
      <w:r>
        <w:t xml:space="preserve"> </w:t>
      </w:r>
      <w:r>
        <w:rPr>
          <w:rFonts w:ascii="Arial" w:eastAsia="Arial" w:hAnsi="Arial" w:cs="Arial"/>
        </w:rPr>
        <w:t>of</w:t>
      </w:r>
      <w:r>
        <w:rPr>
          <w:spacing w:val="5"/>
        </w:rPr>
        <w:t xml:space="preserve"> </w:t>
      </w:r>
      <w:r>
        <w:rPr>
          <w:rFonts w:ascii="Arial" w:eastAsia="Arial" w:hAnsi="Arial" w:cs="Arial"/>
        </w:rPr>
        <w:t>my</w:t>
      </w:r>
      <w:r>
        <w:rPr>
          <w:spacing w:val="6"/>
        </w:rPr>
        <w:t xml:space="preserve"> </w:t>
      </w:r>
      <w:r>
        <w:rPr>
          <w:rFonts w:ascii="Arial" w:eastAsia="Arial" w:hAnsi="Arial" w:cs="Arial"/>
        </w:rPr>
        <w:t>fa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.</w:t>
      </w:r>
    </w:p>
    <w:p w14:paraId="3DDAEB1D" w14:textId="77777777" w:rsidR="001944AC" w:rsidRDefault="001944AC">
      <w:pPr>
        <w:spacing w:before="8" w:line="100" w:lineRule="exact"/>
        <w:rPr>
          <w:sz w:val="11"/>
          <w:szCs w:val="11"/>
        </w:rPr>
      </w:pPr>
    </w:p>
    <w:p w14:paraId="127A7A86" w14:textId="77777777" w:rsidR="001944AC" w:rsidRDefault="0062605B">
      <w:pPr>
        <w:ind w:left="938" w:right="10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tand</w:t>
      </w:r>
      <w:r>
        <w:rPr>
          <w:spacing w:val="-3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A</w:t>
      </w:r>
      <w:r>
        <w:rPr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2"/>
        </w:rPr>
        <w:t>/</w:t>
      </w:r>
      <w:proofErr w:type="spellStart"/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proofErr w:type="spellEnd"/>
      <w:r>
        <w:rPr>
          <w:spacing w:val="-13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</w:t>
      </w:r>
      <w:r>
        <w:rPr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</w:rPr>
        <w:t>t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nues</w:t>
      </w:r>
      <w: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</w:t>
      </w:r>
      <w: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afe</w:t>
      </w:r>
      <w:r>
        <w:rPr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e,</w:t>
      </w:r>
      <w:r>
        <w:rPr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ny</w:t>
      </w:r>
      <w:r>
        <w:rPr>
          <w:spacing w:val="6"/>
        </w:rPr>
        <w:t xml:space="preserve"> </w:t>
      </w:r>
      <w:r>
        <w:rPr>
          <w:rFonts w:ascii="Arial" w:eastAsia="Arial" w:hAnsi="Arial" w:cs="Arial"/>
        </w:rPr>
        <w:t>eq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ent</w:t>
      </w:r>
      <w:r>
        <w:rPr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ed</w:t>
      </w:r>
      <w:r>
        <w:rPr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spacing w:val="7"/>
        </w:rPr>
        <w:t xml:space="preserve"> 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t xml:space="preserve"> </w:t>
      </w:r>
      <w:r>
        <w:rPr>
          <w:rFonts w:ascii="Arial" w:eastAsia="Arial" w:hAnsi="Arial" w:cs="Arial"/>
        </w:rPr>
        <w:t>of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spacing w:val="8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ed</w:t>
      </w:r>
      <w:r>
        <w:rPr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ood</w:t>
      </w:r>
      <w: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/</w:t>
      </w:r>
      <w:r>
        <w:rPr>
          <w:spacing w:val="-19"/>
        </w:rPr>
        <w:t xml:space="preserve"> </w:t>
      </w:r>
      <w:proofErr w:type="spellStart"/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proofErr w:type="spellEnd"/>
      <w:r>
        <w:rPr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d.</w:t>
      </w:r>
      <w:r>
        <w:rPr>
          <w:spacing w:val="-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nde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hat</w:t>
      </w:r>
      <w: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her</w:t>
      </w:r>
      <w: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te</w:t>
      </w:r>
      <w:r>
        <w:rPr>
          <w:rFonts w:ascii="Arial" w:eastAsia="Arial" w:hAnsi="Arial" w:cs="Arial"/>
        </w:rPr>
        <w:t>e,</w:t>
      </w:r>
      <w:r>
        <w:rPr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2"/>
        </w:rPr>
        <w:t>/</w:t>
      </w:r>
      <w:proofErr w:type="spellStart"/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proofErr w:type="spellEnd"/>
      <w:r>
        <w:rPr>
          <w:spacing w:val="-1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taff</w:t>
      </w:r>
      <w:r>
        <w:rPr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spacing w:val="7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,</w:t>
      </w:r>
      <w:r>
        <w:rPr>
          <w:spacing w:val="1"/>
        </w:rPr>
        <w:t xml:space="preserve"> </w:t>
      </w:r>
      <w:r>
        <w:rPr>
          <w:rFonts w:ascii="Arial" w:eastAsia="Arial" w:hAnsi="Arial" w:cs="Arial"/>
          <w:spacing w:val="2"/>
          <w:w w:val="99"/>
        </w:rPr>
        <w:t>d</w:t>
      </w:r>
      <w:r>
        <w:rPr>
          <w:rFonts w:ascii="Arial" w:eastAsia="Arial" w:hAnsi="Arial" w:cs="Arial"/>
          <w:w w:val="99"/>
        </w:rPr>
        <w:t>a</w:t>
      </w:r>
      <w:r>
        <w:rPr>
          <w:rFonts w:ascii="Arial" w:eastAsia="Arial" w:hAnsi="Arial" w:cs="Arial"/>
          <w:spacing w:val="2"/>
          <w:w w:val="99"/>
        </w:rPr>
        <w:t>m</w:t>
      </w:r>
      <w:r>
        <w:rPr>
          <w:rFonts w:ascii="Arial" w:eastAsia="Arial" w:hAnsi="Arial" w:cs="Arial"/>
          <w:w w:val="99"/>
        </w:rPr>
        <w:t>age</w:t>
      </w:r>
      <w:r>
        <w:rPr>
          <w:w w:val="99"/>
        </w:rPr>
        <w:t xml:space="preserve"> </w:t>
      </w:r>
      <w:r>
        <w:rPr>
          <w:rFonts w:ascii="Arial" w:eastAsia="Arial" w:hAnsi="Arial" w:cs="Arial"/>
          <w:w w:val="99"/>
        </w:rPr>
        <w:t>or</w:t>
      </w:r>
      <w:r>
        <w:rPr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uffe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spacing w:val="7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nder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my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t xml:space="preserve"> </w:t>
      </w:r>
      <w:r>
        <w:rPr>
          <w:rFonts w:ascii="Arial" w:eastAsia="Arial" w:hAnsi="Arial" w:cs="Arial"/>
          <w:spacing w:val="1"/>
          <w:w w:val="99"/>
        </w:rPr>
        <w:t>r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-1"/>
          <w:w w:val="99"/>
        </w:rPr>
        <w:t>l</w:t>
      </w:r>
      <w:r>
        <w:rPr>
          <w:rFonts w:ascii="Arial" w:eastAsia="Arial" w:hAnsi="Arial" w:cs="Arial"/>
          <w:w w:val="99"/>
        </w:rPr>
        <w:t>a</w:t>
      </w:r>
      <w:r>
        <w:rPr>
          <w:rFonts w:ascii="Arial" w:eastAsia="Arial" w:hAnsi="Arial" w:cs="Arial"/>
          <w:spacing w:val="2"/>
          <w:w w:val="99"/>
        </w:rPr>
        <w:t>t</w:t>
      </w:r>
      <w:r>
        <w:rPr>
          <w:rFonts w:ascii="Arial" w:eastAsia="Arial" w:hAnsi="Arial" w:cs="Arial"/>
          <w:w w:val="99"/>
        </w:rPr>
        <w:t>ed</w:t>
      </w:r>
      <w:r>
        <w:rPr>
          <w:w w:val="99"/>
        </w:rPr>
        <w:t xml:space="preserve"> </w:t>
      </w:r>
      <w:r>
        <w:rPr>
          <w:rFonts w:ascii="Arial" w:eastAsia="Arial" w:hAnsi="Arial" w:cs="Arial"/>
          <w:w w:val="99"/>
        </w:rPr>
        <w:t>a</w:t>
      </w:r>
      <w:r>
        <w:rPr>
          <w:rFonts w:ascii="Arial" w:eastAsia="Arial" w:hAnsi="Arial" w:cs="Arial"/>
          <w:spacing w:val="1"/>
          <w:w w:val="99"/>
        </w:rPr>
        <w:t>c</w:t>
      </w:r>
      <w:r>
        <w:rPr>
          <w:rFonts w:ascii="Arial" w:eastAsia="Arial" w:hAnsi="Arial" w:cs="Arial"/>
          <w:w w:val="99"/>
        </w:rPr>
        <w:t>t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spacing w:val="1"/>
          <w:w w:val="99"/>
        </w:rPr>
        <w:t>v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spacing w:val="2"/>
          <w:w w:val="99"/>
        </w:rPr>
        <w:t>t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w w:val="99"/>
        </w:rPr>
        <w:t>es</w:t>
      </w:r>
      <w:r>
        <w:rPr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Q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A’</w:t>
      </w:r>
      <w:r>
        <w:rPr>
          <w:rFonts w:ascii="Arial" w:eastAsia="Arial" w:hAnsi="Arial" w:cs="Arial"/>
        </w:rPr>
        <w:t>s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t/</w:t>
      </w:r>
      <w:proofErr w:type="spellStart"/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proofErr w:type="spellEnd"/>
      <w:r>
        <w:rPr>
          <w:spacing w:val="-16"/>
        </w:rPr>
        <w:t xml:space="preserve"> </w:t>
      </w:r>
      <w:r>
        <w:rPr>
          <w:rFonts w:ascii="Arial" w:eastAsia="Arial" w:hAnsi="Arial" w:cs="Arial"/>
        </w:rPr>
        <w:t>neg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.</w:t>
      </w:r>
    </w:p>
    <w:p w14:paraId="7FBB28FD" w14:textId="77777777" w:rsidR="001944AC" w:rsidRDefault="001944AC">
      <w:pPr>
        <w:spacing w:before="8" w:line="100" w:lineRule="exact"/>
        <w:rPr>
          <w:sz w:val="11"/>
          <w:szCs w:val="11"/>
        </w:rPr>
      </w:pPr>
    </w:p>
    <w:p w14:paraId="4A206899" w14:textId="77777777" w:rsidR="001944AC" w:rsidRDefault="0062605B">
      <w:pPr>
        <w:ind w:left="938" w:right="14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ther</w:t>
      </w:r>
      <w: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m</w:t>
      </w:r>
      <w:r>
        <w:rPr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spacing w:val="6"/>
        </w:rPr>
        <w:t xml:space="preserve"> </w:t>
      </w:r>
      <w:r>
        <w:rPr>
          <w:rFonts w:ascii="Arial" w:eastAsia="Arial" w:hAnsi="Arial" w:cs="Arial"/>
        </w:rPr>
        <w:t>am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spacing w:val="5"/>
        </w:rPr>
        <w:t xml:space="preserve"> 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fer</w:t>
      </w:r>
      <w:r>
        <w:rPr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</w:t>
      </w:r>
      <w:r>
        <w:rPr>
          <w:spacing w:val="3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ty</w:t>
      </w:r>
      <w:r>
        <w:rPr>
          <w:spacing w:val="-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affe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my</w:t>
      </w:r>
      <w: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ty</w:t>
      </w:r>
      <w:r>
        <w:rPr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.</w:t>
      </w:r>
    </w:p>
    <w:p w14:paraId="585984A1" w14:textId="77777777" w:rsidR="001944AC" w:rsidRDefault="001944AC">
      <w:pPr>
        <w:spacing w:before="10" w:line="100" w:lineRule="exact"/>
        <w:rPr>
          <w:sz w:val="11"/>
          <w:szCs w:val="11"/>
        </w:rPr>
      </w:pPr>
    </w:p>
    <w:p w14:paraId="7D420687" w14:textId="77777777" w:rsidR="001944AC" w:rsidRDefault="0062605B">
      <w:pPr>
        <w:ind w:left="938" w:right="10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spacing w:val="3"/>
        </w:rPr>
        <w:t xml:space="preserve"> </w:t>
      </w:r>
      <w:r>
        <w:rPr>
          <w:rFonts w:ascii="Arial" w:eastAsia="Arial" w:hAnsi="Arial" w:cs="Arial"/>
        </w:rPr>
        <w:t>had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ent</w:t>
      </w:r>
      <w:r>
        <w:rPr>
          <w:spacing w:val="-1"/>
        </w:rPr>
        <w:t xml:space="preserve"> 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ty</w:t>
      </w:r>
      <w:r>
        <w:rPr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,</w:t>
      </w:r>
      <w:r>
        <w:rPr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nde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nde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t xml:space="preserve"> </w:t>
      </w:r>
      <w:r>
        <w:rPr>
          <w:rFonts w:ascii="Arial" w:eastAsia="Arial" w:hAnsi="Arial" w:cs="Arial"/>
        </w:rPr>
        <w:t>that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spacing w:val="6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spacing w:val="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t xml:space="preserve"> </w:t>
      </w:r>
      <w:r>
        <w:rPr>
          <w:rFonts w:ascii="Arial" w:eastAsia="Arial" w:hAnsi="Arial" w:cs="Arial"/>
        </w:rPr>
        <w:t>up</w:t>
      </w:r>
      <w:r>
        <w:rPr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ghts</w:t>
      </w:r>
      <w:r>
        <w:rPr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t,</w:t>
      </w:r>
      <w:r>
        <w:rPr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gn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spacing w:val="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spacing w:val="-3"/>
        </w:rPr>
        <w:t xml:space="preserve"> </w:t>
      </w:r>
      <w:r>
        <w:rPr>
          <w:rFonts w:ascii="Arial" w:eastAsia="Arial" w:hAnsi="Arial" w:cs="Arial"/>
          <w:w w:val="99"/>
        </w:rPr>
        <w:t>w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spacing w:val="2"/>
          <w:w w:val="99"/>
        </w:rPr>
        <w:t>t</w:t>
      </w:r>
      <w:r>
        <w:rPr>
          <w:rFonts w:ascii="Arial" w:eastAsia="Arial" w:hAnsi="Arial" w:cs="Arial"/>
          <w:w w:val="99"/>
        </w:rPr>
        <w:t>hout</w:t>
      </w:r>
      <w:r>
        <w:rPr>
          <w:w w:val="99"/>
        </w:rPr>
        <w:t xml:space="preserve"> 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w w:val="99"/>
        </w:rPr>
        <w:t>n</w:t>
      </w:r>
      <w:r>
        <w:rPr>
          <w:rFonts w:ascii="Arial" w:eastAsia="Arial" w:hAnsi="Arial" w:cs="Arial"/>
          <w:spacing w:val="2"/>
          <w:w w:val="99"/>
        </w:rPr>
        <w:t>d</w:t>
      </w:r>
      <w:r>
        <w:rPr>
          <w:rFonts w:ascii="Arial" w:eastAsia="Arial" w:hAnsi="Arial" w:cs="Arial"/>
          <w:w w:val="99"/>
        </w:rPr>
        <w:t>u</w:t>
      </w:r>
      <w:r>
        <w:rPr>
          <w:rFonts w:ascii="Arial" w:eastAsia="Arial" w:hAnsi="Arial" w:cs="Arial"/>
          <w:spacing w:val="1"/>
          <w:w w:val="99"/>
        </w:rPr>
        <w:t>c</w:t>
      </w:r>
      <w:r>
        <w:rPr>
          <w:rFonts w:ascii="Arial" w:eastAsia="Arial" w:hAnsi="Arial" w:cs="Arial"/>
          <w:w w:val="99"/>
        </w:rPr>
        <w:t>em</w:t>
      </w:r>
      <w:r>
        <w:rPr>
          <w:rFonts w:ascii="Arial" w:eastAsia="Arial" w:hAnsi="Arial" w:cs="Arial"/>
          <w:spacing w:val="2"/>
          <w:w w:val="99"/>
        </w:rPr>
        <w:t>e</w:t>
      </w:r>
      <w:r>
        <w:rPr>
          <w:rFonts w:ascii="Arial" w:eastAsia="Arial" w:hAnsi="Arial" w:cs="Arial"/>
          <w:w w:val="99"/>
        </w:rPr>
        <w:t>nt</w:t>
      </w:r>
      <w:r>
        <w:rPr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spacing w:val="3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ki</w:t>
      </w:r>
      <w:r>
        <w:rPr>
          <w:rFonts w:ascii="Arial" w:eastAsia="Arial" w:hAnsi="Arial" w:cs="Arial"/>
        </w:rPr>
        <w:t>nd.</w:t>
      </w:r>
      <w:r>
        <w:rPr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nde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my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ut</w:t>
      </w:r>
      <w:r>
        <w:rPr>
          <w:rFonts w:ascii="Arial" w:eastAsia="Arial" w:hAnsi="Arial" w:cs="Arial"/>
        </w:rPr>
        <w:t>es</w:t>
      </w:r>
      <w:r>
        <w:rPr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al</w:t>
      </w:r>
      <w:r>
        <w:rPr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ty</w:t>
      </w:r>
      <w:r>
        <w:rPr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spacing w:val="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A</w:t>
      </w:r>
      <w:r>
        <w:rPr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nd/or</w:t>
      </w:r>
      <w:r>
        <w:rPr>
          <w:spacing w:val="3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t/</w:t>
      </w:r>
      <w:proofErr w:type="spellStart"/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proofErr w:type="spellEnd"/>
      <w:r>
        <w:rPr>
          <w:spacing w:val="-1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spacing w:val="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tent</w:t>
      </w:r>
      <w: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aw</w:t>
      </w:r>
      <w:r>
        <w:rPr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ent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spacing w:val="3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d/or</w:t>
      </w:r>
      <w: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en</w:t>
      </w:r>
      <w:r>
        <w:rPr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nder</w:t>
      </w:r>
      <w:r>
        <w:rPr>
          <w:spacing w:val="1"/>
        </w:rPr>
        <w:t xml:space="preserve"> </w:t>
      </w:r>
      <w:r>
        <w:rPr>
          <w:rFonts w:ascii="Arial" w:eastAsia="Arial" w:hAnsi="Arial" w:cs="Arial"/>
        </w:rPr>
        <w:t>my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ffe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ng</w:t>
      </w:r>
      <w:r>
        <w:rPr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dea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h.</w:t>
      </w:r>
    </w:p>
    <w:p w14:paraId="6901546A" w14:textId="77777777" w:rsidR="001944AC" w:rsidRDefault="001944AC">
      <w:pPr>
        <w:spacing w:line="200" w:lineRule="exact"/>
      </w:pPr>
    </w:p>
    <w:p w14:paraId="73104B95" w14:textId="77777777" w:rsidR="001944AC" w:rsidRDefault="001944AC">
      <w:pPr>
        <w:spacing w:before="14" w:line="220" w:lineRule="exact"/>
        <w:rPr>
          <w:sz w:val="22"/>
          <w:szCs w:val="22"/>
        </w:rPr>
        <w:sectPr w:rsidR="001944AC">
          <w:pgSz w:w="11920" w:h="16840"/>
          <w:pgMar w:top="2260" w:right="460" w:bottom="280" w:left="480" w:header="734" w:footer="753" w:gutter="0"/>
          <w:cols w:space="720"/>
        </w:sectPr>
      </w:pPr>
    </w:p>
    <w:p w14:paraId="5330949B" w14:textId="77777777" w:rsidR="001944AC" w:rsidRDefault="0062605B">
      <w:pPr>
        <w:spacing w:before="34" w:line="220" w:lineRule="exact"/>
        <w:ind w:left="3274" w:right="-50"/>
        <w:rPr>
          <w:rFonts w:ascii="Arial" w:eastAsia="Arial" w:hAnsi="Arial" w:cs="Arial"/>
        </w:rPr>
      </w:pPr>
      <w:r>
        <w:pict w14:anchorId="682D8D9D">
          <v:group id="_x0000_s2100" style="position:absolute;left:0;text-align:left;margin-left:70.45pt;margin-top:12.15pt;width:117.55pt;height:.9pt;z-index:-251659264;mso-position-horizontal-relative:page" coordorigin="1409,243" coordsize="2351,18">
            <v:shape id="_x0000_s2107" style="position:absolute;left:1418;top:252;width:442;height:0" coordorigin="1418,252" coordsize="442,0" path="m1418,252r442,e" filled="f" strokeweight=".31253mm">
              <v:path arrowok="t"/>
            </v:shape>
            <v:shape id="_x0000_s2106" style="position:absolute;left:1862;top:252;width:332;height:0" coordorigin="1862,252" coordsize="332,0" path="m1862,252r332,e" filled="f" strokeweight=".31253mm">
              <v:path arrowok="t"/>
            </v:shape>
            <v:shape id="_x0000_s2105" style="position:absolute;left:2196;top:252;width:332;height:0" coordorigin="2196,252" coordsize="332,0" path="m2196,252r331,e" filled="f" strokeweight=".31253mm">
              <v:path arrowok="t"/>
            </v:shape>
            <v:shape id="_x0000_s2104" style="position:absolute;left:2530;top:252;width:221;height:0" coordorigin="2530,252" coordsize="221,0" path="m2530,252r221,e" filled="f" strokeweight=".31253mm">
              <v:path arrowok="t"/>
            </v:shape>
            <v:shape id="_x0000_s2103" style="position:absolute;left:2753;top:252;width:332;height:0" coordorigin="2753,252" coordsize="332,0" path="m2753,252r331,e" filled="f" strokeweight=".31253mm">
              <v:path arrowok="t"/>
            </v:shape>
            <v:shape id="_x0000_s2102" style="position:absolute;left:3086;top:252;width:332;height:0" coordorigin="3086,252" coordsize="332,0" path="m3086,252r332,e" filled="f" strokeweight=".31253mm">
              <v:path arrowok="t"/>
            </v:shape>
            <v:shape id="_x0000_s2101" style="position:absolute;left:3420;top:252;width:332;height:0" coordorigin="3420,252" coordsize="332,0" path="m3420,252r331,e" filled="f" strokeweight=".31253mm">
              <v:path arrowok="t"/>
            </v:shape>
            <w10:wrap anchorx="page"/>
          </v:group>
        </w:pict>
      </w:r>
      <w:r>
        <w:pict w14:anchorId="369EBD17">
          <v:group id="_x0000_s2093" style="position:absolute;left:0;text-align:left;margin-left:236.7pt;margin-top:12.15pt;width:95.35pt;height:.9pt;z-index:-251658240;mso-position-horizontal-relative:page" coordorigin="4734,243" coordsize="1907,18">
            <v:shape id="_x0000_s2099" style="position:absolute;left:4742;top:252;width:332;height:0" coordorigin="4742,252" coordsize="332,0" path="m4742,252r332,e" filled="f" strokeweight=".31253mm">
              <v:path arrowok="t"/>
            </v:shape>
            <v:shape id="_x0000_s2098" style="position:absolute;left:5076;top:252;width:332;height:0" coordorigin="5076,252" coordsize="332,0" path="m5076,252r332,e" filled="f" strokeweight=".31253mm">
              <v:path arrowok="t"/>
            </v:shape>
            <v:shape id="_x0000_s2097" style="position:absolute;left:5410;top:252;width:332;height:0" coordorigin="5410,252" coordsize="332,0" path="m5410,252r331,e" filled="f" strokeweight=".31253mm">
              <v:path arrowok="t"/>
            </v:shape>
            <v:shape id="_x0000_s2096" style="position:absolute;left:5743;top:252;width:332;height:0" coordorigin="5743,252" coordsize="332,0" path="m5743,252r332,e" filled="f" strokeweight=".31253mm">
              <v:path arrowok="t"/>
            </v:shape>
            <v:shape id="_x0000_s2095" style="position:absolute;left:6077;top:252;width:332;height:0" coordorigin="6077,252" coordsize="332,0" path="m6077,252r331,e" filled="f" strokeweight=".31253mm">
              <v:path arrowok="t"/>
            </v:shape>
            <v:shape id="_x0000_s2094" style="position:absolute;left:6410;top:252;width:221;height:0" coordorigin="6410,252" coordsize="221,0" path="m6410,252r222,e" filled="f" strokeweight=".31253mm">
              <v:path arrowok="t"/>
            </v:shape>
            <w10:wrap anchorx="page"/>
          </v:group>
        </w:pict>
      </w:r>
      <w:r>
        <w:pict w14:anchorId="02C8FB45">
          <v:group id="_x0000_s2090" style="position:absolute;left:0;text-align:left;margin-left:336.9pt;margin-top:12.15pt;width:39.65pt;height:.9pt;z-index:-251657216;mso-position-horizontal-relative:page" coordorigin="6738,243" coordsize="793,18">
            <v:shape id="_x0000_s2092" style="position:absolute;left:6746;top:252;width:442;height:0" coordorigin="6746,252" coordsize="442,0" path="m6746,252r442,e" filled="f" strokeweight=".31253mm">
              <v:path arrowok="t"/>
            </v:shape>
            <v:shape id="_x0000_s2091" style="position:absolute;left:7190;top:252;width:332;height:0" coordorigin="7190,252" coordsize="332,0" path="m7190,252r332,e" filled="f" strokeweight=".31253mm">
              <v:path arrowok="t"/>
            </v:shape>
            <w10:wrap anchorx="page"/>
          </v:group>
        </w:pict>
      </w:r>
      <w:r>
        <w:pict w14:anchorId="735C265C">
          <v:group id="_x0000_s2087" style="position:absolute;left:0;text-align:left;margin-left:394.5pt;margin-top:12.15pt;width:34.15pt;height:.9pt;z-index:-251656192;mso-position-horizontal-relative:page" coordorigin="7890,243" coordsize="683,18">
            <v:shape id="_x0000_s2089" style="position:absolute;left:7898;top:252;width:442;height:0" coordorigin="7898,252" coordsize="442,0" path="m7898,252r442,e" filled="f" strokeweight=".31253mm">
              <v:path arrowok="t"/>
            </v:shape>
            <v:shape id="_x0000_s2088" style="position:absolute;left:8342;top:252;width:221;height:0" coordorigin="8342,252" coordsize="221,0" path="m8342,252r222,e" filled="f" strokeweight=".31253mm">
              <v:path arrowok="t"/>
            </v:shape>
            <w10:wrap anchorx="page"/>
          </v:group>
        </w:pict>
      </w:r>
      <w:r>
        <w:pict w14:anchorId="31387C47">
          <v:group id="_x0000_s2084" style="position:absolute;left:0;text-align:left;margin-left:433.35pt;margin-top:12.15pt;width:28.6pt;height:.9pt;z-index:-251655168;mso-position-horizontal-relative:page" coordorigin="8667,243" coordsize="572,18">
            <v:shape id="_x0000_s2086" style="position:absolute;left:8676;top:252;width:332;height:0" coordorigin="8676,252" coordsize="332,0" path="m8676,252r332,e" filled="f" strokeweight=".31253mm">
              <v:path arrowok="t"/>
            </v:shape>
            <v:shape id="_x0000_s2085" style="position:absolute;left:9010;top:252;width:221;height:0" coordorigin="9010,252" coordsize="221,0" path="m9010,252r221,e" filled="f" strokeweight=".31253mm">
              <v:path arrowok="t"/>
            </v:shape>
            <w10:wrap anchorx="page"/>
          </v:group>
        </w:pict>
      </w:r>
      <w:r>
        <w:pict w14:anchorId="5F048D14">
          <v:group id="_x0000_s2081" style="position:absolute;left:0;text-align:left;margin-left:466.7pt;margin-top:12.15pt;width:28.6pt;height:.9pt;z-index:-251654144;mso-position-horizontal-relative:page" coordorigin="9334,243" coordsize="572,18">
            <v:shape id="_x0000_s2083" style="position:absolute;left:9343;top:252;width:221;height:0" coordorigin="9343,252" coordsize="221,0" path="m9343,252r221,e" filled="f" strokeweight=".31253mm">
              <v:path arrowok="t"/>
            </v:shape>
            <v:shape id="_x0000_s2082" style="position:absolute;left:9566;top:252;width:332;height:0" coordorigin="9566,252" coordsize="332,0" path="m9566,252r332,e" filled="f" strokeweight=".3125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2"/>
          <w:position w:val="-1"/>
        </w:rPr>
        <w:t>_</w:t>
      </w:r>
      <w:r>
        <w:rPr>
          <w:rFonts w:ascii="Arial" w:eastAsia="Arial" w:hAnsi="Arial" w:cs="Arial"/>
          <w:b/>
          <w:position w:val="-1"/>
        </w:rPr>
        <w:t>_</w:t>
      </w:r>
      <w:r>
        <w:rPr>
          <w:b/>
          <w:position w:val="-1"/>
        </w:rPr>
        <w:t xml:space="preserve">                                                    </w:t>
      </w:r>
      <w:r>
        <w:rPr>
          <w:b/>
          <w:spacing w:val="5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_</w:t>
      </w:r>
    </w:p>
    <w:p w14:paraId="09C1D35B" w14:textId="77777777" w:rsidR="001944AC" w:rsidRDefault="0062605B">
      <w:pPr>
        <w:spacing w:before="34" w:line="220" w:lineRule="exact"/>
        <w:rPr>
          <w:rFonts w:ascii="Arial" w:eastAsia="Arial" w:hAnsi="Arial" w:cs="Arial"/>
        </w:rPr>
        <w:sectPr w:rsidR="001944AC">
          <w:type w:val="continuous"/>
          <w:pgSz w:w="11920" w:h="16840"/>
          <w:pgMar w:top="2260" w:right="460" w:bottom="280" w:left="480" w:header="720" w:footer="720" w:gutter="0"/>
          <w:cols w:num="2" w:space="720" w:equalWidth="0">
            <w:col w:w="6265" w:space="1874"/>
            <w:col w:w="2841"/>
          </w:cols>
        </w:sectPr>
      </w:pPr>
      <w:r>
        <w:br w:type="column"/>
      </w:r>
      <w:r>
        <w:rPr>
          <w:rFonts w:ascii="Arial" w:eastAsia="Arial" w:hAnsi="Arial" w:cs="Arial"/>
          <w:b/>
          <w:position w:val="-1"/>
        </w:rPr>
        <w:t>/</w:t>
      </w:r>
      <w:r>
        <w:rPr>
          <w:b/>
          <w:position w:val="-1"/>
        </w:rPr>
        <w:t xml:space="preserve">           </w:t>
      </w:r>
      <w:r>
        <w:rPr>
          <w:b/>
          <w:spacing w:val="11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/</w:t>
      </w:r>
      <w:r>
        <w:rPr>
          <w:b/>
          <w:position w:val="-1"/>
        </w:rPr>
        <w:t xml:space="preserve">          </w:t>
      </w:r>
      <w:r>
        <w:rPr>
          <w:b/>
          <w:spacing w:val="8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_</w:t>
      </w:r>
    </w:p>
    <w:p w14:paraId="6BD603C0" w14:textId="77777777" w:rsidR="001944AC" w:rsidRDefault="001944AC">
      <w:pPr>
        <w:spacing w:before="5" w:line="120" w:lineRule="exact"/>
        <w:rPr>
          <w:sz w:val="12"/>
          <w:szCs w:val="12"/>
        </w:rPr>
      </w:pPr>
    </w:p>
    <w:p w14:paraId="0C5AD7B6" w14:textId="77777777" w:rsidR="001944AC" w:rsidRDefault="0062605B">
      <w:pPr>
        <w:spacing w:line="220" w:lineRule="exact"/>
        <w:ind w:left="93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Na</w:t>
      </w:r>
      <w:r>
        <w:rPr>
          <w:rFonts w:ascii="Arial" w:eastAsia="Arial" w:hAnsi="Arial" w:cs="Arial"/>
          <w:b/>
          <w:spacing w:val="1"/>
          <w:position w:val="-1"/>
        </w:rPr>
        <w:t>m</w:t>
      </w:r>
      <w:r>
        <w:rPr>
          <w:rFonts w:ascii="Arial" w:eastAsia="Arial" w:hAnsi="Arial" w:cs="Arial"/>
          <w:b/>
          <w:position w:val="-1"/>
        </w:rPr>
        <w:t>e</w:t>
      </w:r>
      <w:r>
        <w:rPr>
          <w:b/>
          <w:position w:val="-1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</w:rPr>
        <w:t>o</w:t>
      </w:r>
      <w:r>
        <w:rPr>
          <w:rFonts w:ascii="Arial" w:eastAsia="Arial" w:hAnsi="Arial" w:cs="Arial"/>
          <w:b/>
          <w:position w:val="-1"/>
        </w:rPr>
        <w:t>f</w:t>
      </w:r>
      <w:r>
        <w:rPr>
          <w:b/>
          <w:spacing w:val="7"/>
          <w:position w:val="-1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</w:rPr>
        <w:t>P</w:t>
      </w:r>
      <w:r>
        <w:rPr>
          <w:rFonts w:ascii="Arial" w:eastAsia="Arial" w:hAnsi="Arial" w:cs="Arial"/>
          <w:b/>
          <w:position w:val="-1"/>
        </w:rPr>
        <w:t>a</w:t>
      </w:r>
      <w:r>
        <w:rPr>
          <w:rFonts w:ascii="Arial" w:eastAsia="Arial" w:hAnsi="Arial" w:cs="Arial"/>
          <w:b/>
          <w:spacing w:val="-1"/>
          <w:position w:val="-1"/>
        </w:rPr>
        <w:t>r</w:t>
      </w:r>
      <w:r>
        <w:rPr>
          <w:rFonts w:ascii="Arial" w:eastAsia="Arial" w:hAnsi="Arial" w:cs="Arial"/>
          <w:b/>
          <w:spacing w:val="1"/>
          <w:position w:val="-1"/>
        </w:rPr>
        <w:t>t</w:t>
      </w:r>
      <w:r>
        <w:rPr>
          <w:rFonts w:ascii="Arial" w:eastAsia="Arial" w:hAnsi="Arial" w:cs="Arial"/>
          <w:b/>
          <w:spacing w:val="2"/>
          <w:position w:val="-1"/>
        </w:rPr>
        <w:t>i</w:t>
      </w:r>
      <w:r>
        <w:rPr>
          <w:rFonts w:ascii="Arial" w:eastAsia="Arial" w:hAnsi="Arial" w:cs="Arial"/>
          <w:b/>
          <w:position w:val="-1"/>
        </w:rPr>
        <w:t>ci</w:t>
      </w:r>
      <w:r>
        <w:rPr>
          <w:rFonts w:ascii="Arial" w:eastAsia="Arial" w:hAnsi="Arial" w:cs="Arial"/>
          <w:b/>
          <w:spacing w:val="1"/>
          <w:position w:val="-1"/>
        </w:rPr>
        <w:t>p</w:t>
      </w:r>
      <w:r>
        <w:rPr>
          <w:rFonts w:ascii="Arial" w:eastAsia="Arial" w:hAnsi="Arial" w:cs="Arial"/>
          <w:b/>
          <w:position w:val="-1"/>
        </w:rPr>
        <w:t>a</w:t>
      </w:r>
      <w:r>
        <w:rPr>
          <w:rFonts w:ascii="Arial" w:eastAsia="Arial" w:hAnsi="Arial" w:cs="Arial"/>
          <w:b/>
          <w:spacing w:val="1"/>
          <w:position w:val="-1"/>
        </w:rPr>
        <w:t>n</w:t>
      </w:r>
      <w:r>
        <w:rPr>
          <w:rFonts w:ascii="Arial" w:eastAsia="Arial" w:hAnsi="Arial" w:cs="Arial"/>
          <w:b/>
          <w:position w:val="-1"/>
        </w:rPr>
        <w:t>t</w:t>
      </w:r>
      <w:r>
        <w:rPr>
          <w:b/>
          <w:position w:val="-1"/>
        </w:rPr>
        <w:t xml:space="preserve">                                 </w:t>
      </w:r>
      <w:r>
        <w:rPr>
          <w:b/>
          <w:spacing w:val="14"/>
          <w:position w:val="-1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</w:rPr>
        <w:t>S</w:t>
      </w:r>
      <w:r>
        <w:rPr>
          <w:rFonts w:ascii="Arial" w:eastAsia="Arial" w:hAnsi="Arial" w:cs="Arial"/>
          <w:b/>
          <w:position w:val="-1"/>
        </w:rPr>
        <w:t>i</w:t>
      </w:r>
      <w:r>
        <w:rPr>
          <w:rFonts w:ascii="Arial" w:eastAsia="Arial" w:hAnsi="Arial" w:cs="Arial"/>
          <w:b/>
          <w:spacing w:val="1"/>
          <w:position w:val="-1"/>
        </w:rPr>
        <w:t>gn</w:t>
      </w:r>
      <w:r>
        <w:rPr>
          <w:rFonts w:ascii="Arial" w:eastAsia="Arial" w:hAnsi="Arial" w:cs="Arial"/>
          <w:b/>
          <w:position w:val="-1"/>
        </w:rPr>
        <w:t>a</w:t>
      </w:r>
      <w:r>
        <w:rPr>
          <w:rFonts w:ascii="Arial" w:eastAsia="Arial" w:hAnsi="Arial" w:cs="Arial"/>
          <w:b/>
          <w:spacing w:val="1"/>
          <w:position w:val="-1"/>
        </w:rPr>
        <w:t>tu</w:t>
      </w:r>
      <w:r>
        <w:rPr>
          <w:rFonts w:ascii="Arial" w:eastAsia="Arial" w:hAnsi="Arial" w:cs="Arial"/>
          <w:b/>
          <w:spacing w:val="-1"/>
          <w:position w:val="-1"/>
        </w:rPr>
        <w:t>r</w:t>
      </w:r>
      <w:r>
        <w:rPr>
          <w:rFonts w:ascii="Arial" w:eastAsia="Arial" w:hAnsi="Arial" w:cs="Arial"/>
          <w:b/>
          <w:position w:val="-1"/>
        </w:rPr>
        <w:t>e</w:t>
      </w:r>
      <w:r>
        <w:rPr>
          <w:b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</w:rPr>
        <w:t>o</w:t>
      </w:r>
      <w:r>
        <w:rPr>
          <w:rFonts w:ascii="Arial" w:eastAsia="Arial" w:hAnsi="Arial" w:cs="Arial"/>
          <w:b/>
          <w:position w:val="-1"/>
        </w:rPr>
        <w:t>f</w:t>
      </w:r>
      <w:r>
        <w:rPr>
          <w:b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</w:rPr>
        <w:t>P</w:t>
      </w:r>
      <w:r>
        <w:rPr>
          <w:rFonts w:ascii="Arial" w:eastAsia="Arial" w:hAnsi="Arial" w:cs="Arial"/>
          <w:b/>
          <w:spacing w:val="2"/>
          <w:position w:val="-1"/>
        </w:rPr>
        <w:t>a</w:t>
      </w:r>
      <w:r>
        <w:rPr>
          <w:rFonts w:ascii="Arial" w:eastAsia="Arial" w:hAnsi="Arial" w:cs="Arial"/>
          <w:b/>
          <w:spacing w:val="-1"/>
          <w:position w:val="-1"/>
        </w:rPr>
        <w:t>r</w:t>
      </w:r>
      <w:r>
        <w:rPr>
          <w:rFonts w:ascii="Arial" w:eastAsia="Arial" w:hAnsi="Arial" w:cs="Arial"/>
          <w:b/>
          <w:spacing w:val="1"/>
          <w:position w:val="-1"/>
        </w:rPr>
        <w:t>t</w:t>
      </w:r>
      <w:r>
        <w:rPr>
          <w:rFonts w:ascii="Arial" w:eastAsia="Arial" w:hAnsi="Arial" w:cs="Arial"/>
          <w:b/>
          <w:position w:val="-1"/>
        </w:rPr>
        <w:t>ici</w:t>
      </w:r>
      <w:r>
        <w:rPr>
          <w:rFonts w:ascii="Arial" w:eastAsia="Arial" w:hAnsi="Arial" w:cs="Arial"/>
          <w:b/>
          <w:spacing w:val="1"/>
          <w:position w:val="-1"/>
        </w:rPr>
        <w:t>p</w:t>
      </w:r>
      <w:r>
        <w:rPr>
          <w:rFonts w:ascii="Arial" w:eastAsia="Arial" w:hAnsi="Arial" w:cs="Arial"/>
          <w:b/>
          <w:position w:val="-1"/>
        </w:rPr>
        <w:t>a</w:t>
      </w:r>
      <w:r>
        <w:rPr>
          <w:rFonts w:ascii="Arial" w:eastAsia="Arial" w:hAnsi="Arial" w:cs="Arial"/>
          <w:b/>
          <w:spacing w:val="1"/>
          <w:position w:val="-1"/>
        </w:rPr>
        <w:t>n</w:t>
      </w:r>
      <w:r>
        <w:rPr>
          <w:rFonts w:ascii="Arial" w:eastAsia="Arial" w:hAnsi="Arial" w:cs="Arial"/>
          <w:b/>
          <w:position w:val="-1"/>
        </w:rPr>
        <w:t>t</w:t>
      </w:r>
      <w:r>
        <w:rPr>
          <w:b/>
          <w:position w:val="-1"/>
        </w:rPr>
        <w:t xml:space="preserve">                                        </w:t>
      </w:r>
      <w:r>
        <w:rPr>
          <w:b/>
          <w:spacing w:val="7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Da</w:t>
      </w:r>
      <w:r>
        <w:rPr>
          <w:rFonts w:ascii="Arial" w:eastAsia="Arial" w:hAnsi="Arial" w:cs="Arial"/>
          <w:b/>
          <w:spacing w:val="1"/>
          <w:position w:val="-1"/>
        </w:rPr>
        <w:t>t</w:t>
      </w:r>
      <w:r>
        <w:rPr>
          <w:rFonts w:ascii="Arial" w:eastAsia="Arial" w:hAnsi="Arial" w:cs="Arial"/>
          <w:b/>
          <w:position w:val="-1"/>
        </w:rPr>
        <w:t>e</w:t>
      </w:r>
    </w:p>
    <w:p w14:paraId="14121771" w14:textId="77777777" w:rsidR="001944AC" w:rsidRDefault="001944AC">
      <w:pPr>
        <w:spacing w:before="11" w:line="200" w:lineRule="exact"/>
        <w:sectPr w:rsidR="001944AC">
          <w:type w:val="continuous"/>
          <w:pgSz w:w="11920" w:h="16840"/>
          <w:pgMar w:top="2260" w:right="460" w:bottom="280" w:left="480" w:header="720" w:footer="720" w:gutter="0"/>
          <w:cols w:space="720"/>
        </w:sectPr>
      </w:pPr>
    </w:p>
    <w:p w14:paraId="151A17FB" w14:textId="77777777" w:rsidR="001944AC" w:rsidRDefault="0062605B">
      <w:pPr>
        <w:spacing w:before="34" w:line="220" w:lineRule="exact"/>
        <w:ind w:left="3274" w:right="-50"/>
        <w:rPr>
          <w:rFonts w:ascii="Arial" w:eastAsia="Arial" w:hAnsi="Arial" w:cs="Arial"/>
        </w:rPr>
      </w:pPr>
      <w:r>
        <w:pict w14:anchorId="4CA51793">
          <v:group id="_x0000_s2073" style="position:absolute;left:0;text-align:left;margin-left:70.45pt;margin-top:12.15pt;width:117.55pt;height:.9pt;z-index:-251653120;mso-position-horizontal-relative:page" coordorigin="1409,243" coordsize="2351,18">
            <v:shape id="_x0000_s2080" style="position:absolute;left:1418;top:252;width:442;height:0" coordorigin="1418,252" coordsize="442,0" path="m1418,252r442,e" filled="f" strokeweight=".31253mm">
              <v:path arrowok="t"/>
            </v:shape>
            <v:shape id="_x0000_s2079" style="position:absolute;left:1862;top:252;width:332;height:0" coordorigin="1862,252" coordsize="332,0" path="m1862,252r332,e" filled="f" strokeweight=".31253mm">
              <v:path arrowok="t"/>
            </v:shape>
            <v:shape id="_x0000_s2078" style="position:absolute;left:2196;top:252;width:332;height:0" coordorigin="2196,252" coordsize="332,0" path="m2196,252r331,e" filled="f" strokeweight=".31253mm">
              <v:path arrowok="t"/>
            </v:shape>
            <v:shape id="_x0000_s2077" style="position:absolute;left:2530;top:252;width:221;height:0" coordorigin="2530,252" coordsize="221,0" path="m2530,252r221,e" filled="f" strokeweight=".31253mm">
              <v:path arrowok="t"/>
            </v:shape>
            <v:shape id="_x0000_s2076" style="position:absolute;left:2753;top:252;width:332;height:0" coordorigin="2753,252" coordsize="332,0" path="m2753,252r331,e" filled="f" strokeweight=".31253mm">
              <v:path arrowok="t"/>
            </v:shape>
            <v:shape id="_x0000_s2075" style="position:absolute;left:3086;top:252;width:332;height:0" coordorigin="3086,252" coordsize="332,0" path="m3086,252r332,e" filled="f" strokeweight=".31253mm">
              <v:path arrowok="t"/>
            </v:shape>
            <v:shape id="_x0000_s2074" style="position:absolute;left:3420;top:252;width:332;height:0" coordorigin="3420,252" coordsize="332,0" path="m3420,252r331,e" filled="f" strokeweight=".31253mm">
              <v:path arrowok="t"/>
            </v:shape>
            <w10:wrap anchorx="page"/>
          </v:group>
        </w:pict>
      </w:r>
      <w:r>
        <w:pict w14:anchorId="74863E09">
          <v:group id="_x0000_s2065" style="position:absolute;left:0;text-align:left;margin-left:192.85pt;margin-top:12.15pt;width:117.55pt;height:.9pt;z-index:-251652096;mso-position-horizontal-relative:page" coordorigin="3857,243" coordsize="2351,18">
            <v:shape id="_x0000_s2072" style="position:absolute;left:3866;top:252;width:442;height:0" coordorigin="3866,252" coordsize="442,0" path="m3866,252r442,e" filled="f" strokeweight=".31253mm">
              <v:path arrowok="t"/>
            </v:shape>
            <v:shape id="_x0000_s2071" style="position:absolute;left:4310;top:252;width:332;height:0" coordorigin="4310,252" coordsize="332,0" path="m4310,252r332,e" filled="f" strokeweight=".31253mm">
              <v:path arrowok="t"/>
            </v:shape>
            <v:shape id="_x0000_s2070" style="position:absolute;left:4644;top:252;width:332;height:0" coordorigin="4644,252" coordsize="332,0" path="m4644,252r331,e" filled="f" strokeweight=".31253mm">
              <v:path arrowok="t"/>
            </v:shape>
            <v:shape id="_x0000_s2069" style="position:absolute;left:4978;top:252;width:221;height:0" coordorigin="4978,252" coordsize="221,0" path="m4978,252r221,e" filled="f" strokeweight=".31253mm">
              <v:path arrowok="t"/>
            </v:shape>
            <v:shape id="_x0000_s2068" style="position:absolute;left:5201;top:252;width:332;height:0" coordorigin="5201,252" coordsize="332,0" path="m5201,252r331,e" filled="f" strokeweight=".31253mm">
              <v:path arrowok="t"/>
            </v:shape>
            <v:shape id="_x0000_s2067" style="position:absolute;left:5534;top:252;width:332;height:0" coordorigin="5534,252" coordsize="332,0" path="m5534,252r332,e" filled="f" strokeweight=".31253mm">
              <v:path arrowok="t"/>
            </v:shape>
            <v:shape id="_x0000_s2066" style="position:absolute;left:5868;top:252;width:332;height:0" coordorigin="5868,252" coordsize="332,0" path="m5868,252r331,e" filled="f" strokeweight=".31253mm">
              <v:path arrowok="t"/>
            </v:shape>
            <w10:wrap anchorx="page"/>
          </v:group>
        </w:pict>
      </w:r>
      <w:r>
        <w:pict w14:anchorId="5D06E517">
          <v:group id="_x0000_s2062" style="position:absolute;left:0;text-align:left;margin-left:394.5pt;margin-top:12.15pt;width:34.15pt;height:.9pt;z-index:-251651072;mso-position-horizontal-relative:page" coordorigin="7890,243" coordsize="683,18">
            <v:shape id="_x0000_s2064" style="position:absolute;left:7898;top:252;width:442;height:0" coordorigin="7898,252" coordsize="442,0" path="m7898,252r442,e" filled="f" strokeweight=".31253mm">
              <v:path arrowok="t"/>
            </v:shape>
            <v:shape id="_x0000_s2063" style="position:absolute;left:8342;top:252;width:221;height:0" coordorigin="8342,252" coordsize="221,0" path="m8342,252r221,e" filled="f" strokeweight=".31253mm">
              <v:path arrowok="t"/>
            </v:shape>
            <w10:wrap anchorx="page"/>
          </v:group>
        </w:pict>
      </w:r>
      <w:r>
        <w:pict w14:anchorId="6C8F8D14">
          <v:group id="_x0000_s2059" style="position:absolute;left:0;text-align:left;margin-left:433.35pt;margin-top:12.15pt;width:28.6pt;height:.9pt;z-index:-251650048;mso-position-horizontal-relative:page" coordorigin="8667,243" coordsize="572,18">
            <v:shape id="_x0000_s2061" style="position:absolute;left:8676;top:252;width:332;height:0" coordorigin="8676,252" coordsize="332,0" path="m8676,252r331,e" filled="f" strokeweight=".31253mm">
              <v:path arrowok="t"/>
            </v:shape>
            <v:shape id="_x0000_s2060" style="position:absolute;left:9010;top:252;width:221;height:0" coordorigin="9010,252" coordsize="221,0" path="m9010,252r221,e" filled="f" strokeweight=".31253mm">
              <v:path arrowok="t"/>
            </v:shape>
            <w10:wrap anchorx="page"/>
          </v:group>
        </w:pict>
      </w:r>
      <w:r>
        <w:pict w14:anchorId="5A241D6B">
          <v:group id="_x0000_s2056" style="position:absolute;left:0;text-align:left;margin-left:466.7pt;margin-top:732.95pt;width:28.6pt;height:.9pt;z-index:-251649024;mso-position-horizontal-relative:page;mso-position-vertical-relative:page" coordorigin="9334,14659" coordsize="572,18">
            <v:shape id="_x0000_s2058" style="position:absolute;left:9343;top:14668;width:221;height:0" coordorigin="9343,14668" coordsize="221,0" path="m9343,14668r221,e" filled="f" strokeweight=".31253mm">
              <v:path arrowok="t"/>
            </v:shape>
            <v:shape id="_x0000_s2057" style="position:absolute;left:9566;top:14668;width:332;height:0" coordorigin="9566,14668" coordsize="332,0" path="m9566,14668r332,e" filled="f" strokeweight=".31253mm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position w:val="-1"/>
        </w:rPr>
        <w:t>_</w:t>
      </w:r>
      <w:r>
        <w:rPr>
          <w:b/>
          <w:position w:val="-1"/>
        </w:rPr>
        <w:t xml:space="preserve">                                             </w:t>
      </w:r>
      <w:r>
        <w:rPr>
          <w:b/>
          <w:spacing w:val="36"/>
          <w:position w:val="-1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</w:rPr>
        <w:t>_</w:t>
      </w:r>
      <w:r>
        <w:rPr>
          <w:rFonts w:ascii="Arial" w:eastAsia="Arial" w:hAnsi="Arial" w:cs="Arial"/>
          <w:b/>
          <w:spacing w:val="5"/>
          <w:position w:val="-1"/>
          <w:u w:val="single" w:color="000000"/>
        </w:rPr>
        <w:t xml:space="preserve"> </w:t>
      </w:r>
      <w:r>
        <w:rPr>
          <w:b/>
          <w:position w:val="-1"/>
          <w:u w:val="single" w:color="000000"/>
        </w:rPr>
        <w:t xml:space="preserve">     </w:t>
      </w:r>
      <w:r>
        <w:rPr>
          <w:b/>
          <w:spacing w:val="4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</w:rPr>
        <w:t>_</w:t>
      </w:r>
    </w:p>
    <w:p w14:paraId="2516A811" w14:textId="77777777" w:rsidR="001944AC" w:rsidRDefault="0062605B">
      <w:pPr>
        <w:spacing w:before="34" w:line="220" w:lineRule="exact"/>
        <w:rPr>
          <w:rFonts w:ascii="Arial" w:eastAsia="Arial" w:hAnsi="Arial" w:cs="Arial"/>
        </w:rPr>
        <w:sectPr w:rsidR="001944AC">
          <w:type w:val="continuous"/>
          <w:pgSz w:w="11920" w:h="16840"/>
          <w:pgMar w:top="2260" w:right="460" w:bottom="280" w:left="480" w:header="720" w:footer="720" w:gutter="0"/>
          <w:cols w:num="2" w:space="720" w:equalWidth="0">
            <w:col w:w="6390" w:space="1749"/>
            <w:col w:w="2841"/>
          </w:cols>
        </w:sectPr>
      </w:pPr>
      <w:r>
        <w:br w:type="column"/>
      </w:r>
      <w:r>
        <w:rPr>
          <w:rFonts w:ascii="Arial" w:eastAsia="Arial" w:hAnsi="Arial" w:cs="Arial"/>
          <w:b/>
          <w:position w:val="-1"/>
        </w:rPr>
        <w:t>/</w:t>
      </w:r>
      <w:r>
        <w:rPr>
          <w:b/>
          <w:position w:val="-1"/>
        </w:rPr>
        <w:t xml:space="preserve">           </w:t>
      </w:r>
      <w:r>
        <w:rPr>
          <w:b/>
          <w:spacing w:val="11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/</w:t>
      </w:r>
      <w:r>
        <w:rPr>
          <w:b/>
          <w:position w:val="-1"/>
        </w:rPr>
        <w:t xml:space="preserve">          </w:t>
      </w:r>
      <w:r>
        <w:rPr>
          <w:b/>
          <w:spacing w:val="8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_</w:t>
      </w:r>
    </w:p>
    <w:p w14:paraId="713A4A45" w14:textId="77777777" w:rsidR="001944AC" w:rsidRDefault="0062605B">
      <w:pPr>
        <w:spacing w:before="5" w:line="120" w:lineRule="exact"/>
        <w:rPr>
          <w:sz w:val="12"/>
          <w:szCs w:val="12"/>
        </w:rPr>
      </w:pPr>
      <w:r>
        <w:pict w14:anchorId="3689741A">
          <v:group id="_x0000_s2050" style="position:absolute;margin-left:32.25pt;margin-top:122.25pt;width:541.05pt;height:1.55pt;z-index:-251660288;mso-position-horizontal-relative:page;mso-position-vertical-relative:page" coordorigin="645,2445" coordsize="10821,31">
            <v:shape id="_x0000_s2055" style="position:absolute;left:660;top:2460;width:1970;height:0" coordorigin="660,2460" coordsize="1970,0" path="m660,2460r1970,e" filled="f" strokecolor="#006fc0" strokeweight="1.54pt">
              <v:path arrowok="t"/>
            </v:shape>
            <v:shape id="_x0000_s2054" style="position:absolute;left:2616;top:2460;width:29;height:0" coordorigin="2616,2460" coordsize="29,0" path="m2616,2460r29,e" filled="f" strokecolor="#006fc0" strokeweight="1.54pt">
              <v:path arrowok="t"/>
            </v:shape>
            <v:shape id="_x0000_s2053" style="position:absolute;left:2645;top:2460;width:5119;height:0" coordorigin="2645,2460" coordsize="5119,0" path="m2645,2460r5119,e" filled="f" strokecolor="#006fc0" strokeweight="1.54pt">
              <v:path arrowok="t"/>
            </v:shape>
            <v:shape id="_x0000_s2052" style="position:absolute;left:7750;top:2460;width:29;height:0" coordorigin="7750,2460" coordsize="29,0" path="m7750,2460r28,e" filled="f" strokecolor="#006fc0" strokeweight="1.54pt">
              <v:path arrowok="t"/>
            </v:shape>
            <v:shape id="_x0000_s2051" style="position:absolute;left:7778;top:2460;width:3672;height:0" coordorigin="7778,2460" coordsize="3672,0" path="m7778,2460r3672,e" filled="f" strokecolor="#006fc0" strokeweight="1.54pt">
              <v:path arrowok="t"/>
            </v:shape>
            <w10:wrap anchorx="page" anchory="page"/>
          </v:group>
        </w:pict>
      </w:r>
    </w:p>
    <w:p w14:paraId="64403ED0" w14:textId="77777777" w:rsidR="001944AC" w:rsidRDefault="0062605B">
      <w:pPr>
        <w:ind w:left="93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gn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tu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f</w:t>
      </w:r>
      <w:r>
        <w:rPr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nt</w:t>
      </w:r>
      <w:r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  <w:spacing w:val="1"/>
        </w:rPr>
        <w:t>Gu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ian</w:t>
      </w:r>
      <w:r>
        <w:rPr>
          <w:b/>
          <w:spacing w:val="-10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f</w:t>
      </w:r>
      <w:r>
        <w:rPr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1"/>
        </w:rPr>
        <w:t>on</w:t>
      </w:r>
      <w:r>
        <w:rPr>
          <w:rFonts w:ascii="Arial" w:eastAsia="Arial" w:hAnsi="Arial" w:cs="Arial"/>
          <w:b/>
        </w:rPr>
        <w:t>s</w:t>
      </w:r>
      <w:r>
        <w:rPr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1"/>
        </w:rPr>
        <w:t>und</w:t>
      </w:r>
      <w:r>
        <w:rPr>
          <w:rFonts w:ascii="Arial" w:eastAsia="Arial" w:hAnsi="Arial" w:cs="Arial"/>
          <w:b/>
        </w:rPr>
        <w:t>er</w:t>
      </w:r>
      <w:r>
        <w:rPr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1"/>
        </w:rPr>
        <w:t>th</w:t>
      </w:r>
      <w:r>
        <w:rPr>
          <w:rFonts w:ascii="Arial" w:eastAsia="Arial" w:hAnsi="Arial" w:cs="Arial"/>
          <w:b/>
        </w:rPr>
        <w:t>e</w:t>
      </w:r>
      <w:r>
        <w:rPr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e</w:t>
      </w:r>
      <w:r>
        <w:rPr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f</w:t>
      </w:r>
      <w:r>
        <w:rPr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18</w:t>
      </w:r>
      <w:r>
        <w:rPr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s</w:t>
      </w:r>
      <w:r>
        <w:rPr>
          <w:b/>
        </w:rPr>
        <w:t xml:space="preserve">                              </w:t>
      </w:r>
      <w:r>
        <w:rPr>
          <w:b/>
          <w:spacing w:val="46"/>
        </w:rPr>
        <w:t xml:space="preserve"> </w:t>
      </w:r>
      <w:r>
        <w:rPr>
          <w:rFonts w:ascii="Arial" w:eastAsia="Arial" w:hAnsi="Arial" w:cs="Arial"/>
          <w:b/>
        </w:rPr>
        <w:t>Da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</w:t>
      </w:r>
    </w:p>
    <w:sectPr w:rsidR="001944AC">
      <w:type w:val="continuous"/>
      <w:pgSz w:w="11920" w:h="16840"/>
      <w:pgMar w:top="2260" w:right="46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0F246" w14:textId="77777777" w:rsidR="00CB0C93" w:rsidRDefault="00CB0C93">
      <w:r>
        <w:separator/>
      </w:r>
    </w:p>
  </w:endnote>
  <w:endnote w:type="continuationSeparator" w:id="0">
    <w:p w14:paraId="19DA79FD" w14:textId="77777777" w:rsidR="00CB0C93" w:rsidRDefault="00CB0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61A31" w14:textId="77777777" w:rsidR="001944AC" w:rsidRDefault="0062605B">
    <w:pPr>
      <w:spacing w:line="200" w:lineRule="exact"/>
    </w:pPr>
    <w:r>
      <w:pict w14:anchorId="4BFF9090">
        <v:group id="_x0000_s1027" style="position:absolute;margin-left:29.05pt;margin-top:794.35pt;width:537.2pt;height:28.05pt;z-index:-251658240;mso-position-horizontal-relative:page;mso-position-vertical-relative:page" coordorigin="581,15887" coordsize="10744,561">
          <v:shape id="_x0000_s1041" style="position:absolute;left:8292;top:15946;width:108;height:446" coordorigin="8292,15946" coordsize="108,446" path="m8292,16392r108,l8400,15946r-108,l8292,16392xe" fillcolor="#0064a4" stroked="f">
            <v:path arrowok="t"/>
          </v:shape>
          <v:shape id="_x0000_s1040" style="position:absolute;left:667;top:15946;width:106;height:446" coordorigin="667,15946" coordsize="106,446" path="m667,16392r106,l773,15946r-106,l667,16392xe" fillcolor="#0064a4" stroked="f">
            <v:path arrowok="t"/>
          </v:shape>
          <v:shape id="_x0000_s1039" style="position:absolute;left:773;top:15946;width:7519;height:446" coordorigin="773,15946" coordsize="7519,446" path="m773,16392r7519,l8292,15946r-7519,l773,16392xe" fillcolor="#0064a4" stroked="f">
            <v:path arrowok="t"/>
          </v:shape>
          <v:shape id="_x0000_s1038" style="position:absolute;left:8458;top:15946;width:108;height:446" coordorigin="8458,15946" coordsize="108,446" path="m8458,16392r108,l8566,15946r-108,l8458,16392xe" fillcolor="#0064a4" stroked="f">
            <v:path arrowok="t"/>
          </v:shape>
          <v:shape id="_x0000_s1037" style="position:absolute;left:11134;top:15946;width:108;height:446" coordorigin="11134,15946" coordsize="108,446" path="m11134,16392r108,l11242,15946r-108,l11134,16392xe" fillcolor="#0064a4" stroked="f">
            <v:path arrowok="t"/>
          </v:shape>
          <v:shape id="_x0000_s1036" style="position:absolute;left:8566;top:15946;width:2568;height:446" coordorigin="8566,15946" coordsize="2568,446" path="m8566,16392r2568,l11134,15946r-2568,l8566,16392xe" fillcolor="#0064a4" stroked="f">
            <v:path arrowok="t"/>
          </v:shape>
          <v:shape id="_x0000_s1035" style="position:absolute;left:610;top:15916;width:7819;height:0" coordorigin="610,15916" coordsize="7819,0" path="m610,15916r7819,e" filled="f" strokecolor="#0064a4" strokeweight="2.86pt">
            <v:path arrowok="t"/>
          </v:shape>
          <v:shape id="_x0000_s1034" style="position:absolute;left:610;top:16420;width:7819;height:0" coordorigin="610,16420" coordsize="7819,0" path="m610,16420r7819,e" filled="f" strokecolor="#0064a4" strokeweight="2.86pt">
            <v:path arrowok="t"/>
          </v:shape>
          <v:shape id="_x0000_s1033" style="position:absolute;left:637;top:15943;width:0;height:449" coordorigin="637,15943" coordsize="0,449" path="m637,15943r,449e" filled="f" strokecolor="#0064a4" strokeweight="2.86pt">
            <v:path arrowok="t"/>
          </v:shape>
          <v:shape id="_x0000_s1032" style="position:absolute;left:8414;top:15943;width:0;height:449" coordorigin="8414,15943" coordsize="0,449" path="m8414,15943r,449e" filled="f" strokecolor="#0064a4" strokeweight="1.54pt">
            <v:path arrowok="t"/>
          </v:shape>
          <v:shape id="_x0000_s1031" style="position:absolute;left:8429;top:15916;width:2868;height:0" coordorigin="8429,15916" coordsize="2868,0" path="m8429,15916r2868,e" filled="f" strokecolor="#0064a4" strokeweight="2.86pt">
            <v:path arrowok="t"/>
          </v:shape>
          <v:shape id="_x0000_s1030" style="position:absolute;left:8429;top:16420;width:2868;height:0" coordorigin="8429,16420" coordsize="2868,0" path="m8429,16420r2868,e" filled="f" strokecolor="#0064a4" strokeweight="2.86pt">
            <v:path arrowok="t"/>
          </v:shape>
          <v:shape id="_x0000_s1029" style="position:absolute;left:8443;top:15943;width:0;height:449" coordorigin="8443,15943" coordsize="0,449" path="m8443,15943r,449e" filled="f" strokecolor="#0064a4" strokeweight="1.54pt">
            <v:path arrowok="t"/>
          </v:shape>
          <v:shape id="_x0000_s1028" style="position:absolute;left:11269;top:15943;width:0;height:449" coordorigin="11269,15943" coordsize="0,449" path="m11269,15943r,449e" filled="f" strokecolor="#0064a4" strokeweight="2.86pt">
            <v:path arrowok="t"/>
          </v:shape>
          <w10:wrap anchorx="page" anchory="page"/>
        </v:group>
      </w:pict>
    </w:r>
    <w:r>
      <w:pict w14:anchorId="2659C9D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7.65pt;margin-top:803.4pt;width:280.4pt;height:11pt;z-index:-251657216;mso-position-horizontal-relative:page;mso-position-vertical-relative:page" filled="f" stroked="f">
          <v:textbox inset="0,0,0,0">
            <w:txbxContent>
              <w:p w14:paraId="09E86885" w14:textId="77777777" w:rsidR="001944AC" w:rsidRDefault="0062605B">
                <w:pPr>
                  <w:spacing w:line="200" w:lineRule="exact"/>
                  <w:ind w:left="20" w:right="-2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FFFFFF"/>
                    <w:spacing w:val="9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color w:val="FFFFFF"/>
                    <w:spacing w:val="10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color w:val="FFFFFF"/>
                    <w:spacing w:val="9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FFFFFF"/>
                    <w:spacing w:val="10"/>
                    <w:sz w:val="18"/>
                    <w:szCs w:val="18"/>
                  </w:rPr>
                  <w:t>WI</w:t>
                </w:r>
                <w:r>
                  <w:rPr>
                    <w:rFonts w:ascii="Arial" w:eastAsia="Arial" w:hAnsi="Arial" w:cs="Arial"/>
                    <w:color w:val="FFFFFF"/>
                    <w:sz w:val="18"/>
                    <w:szCs w:val="18"/>
                  </w:rPr>
                  <w:t>N</w:t>
                </w:r>
                <w:r>
                  <w:rPr>
                    <w:color w:val="FFFFFF"/>
                    <w:spacing w:val="2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FFFFF"/>
                    <w:spacing w:val="9"/>
                    <w:sz w:val="18"/>
                    <w:szCs w:val="18"/>
                  </w:rPr>
                  <w:t>QU</w:t>
                </w:r>
                <w:r>
                  <w:rPr>
                    <w:rFonts w:ascii="Arial" w:eastAsia="Arial" w:hAnsi="Arial" w:cs="Arial"/>
                    <w:color w:val="FFFFFF"/>
                    <w:spacing w:val="12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color w:val="FFFFFF"/>
                    <w:spacing w:val="9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FFFFFF"/>
                    <w:spacing w:val="10"/>
                    <w:sz w:val="18"/>
                    <w:szCs w:val="18"/>
                  </w:rPr>
                  <w:t>TE</w:t>
                </w:r>
                <w:r>
                  <w:rPr>
                    <w:rFonts w:ascii="Arial" w:eastAsia="Arial" w:hAnsi="Arial" w:cs="Arial"/>
                    <w:color w:val="FFFFFF"/>
                    <w:sz w:val="18"/>
                    <w:szCs w:val="18"/>
                  </w:rPr>
                  <w:t>R</w:t>
                </w:r>
                <w:r>
                  <w:rPr>
                    <w:color w:val="FFFFFF"/>
                    <w:spacing w:val="20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FFFFF"/>
                    <w:spacing w:val="12"/>
                    <w:sz w:val="18"/>
                    <w:szCs w:val="18"/>
                  </w:rPr>
                  <w:t>H</w:t>
                </w:r>
                <w:r>
                  <w:rPr>
                    <w:rFonts w:ascii="Arial" w:eastAsia="Arial" w:hAnsi="Arial" w:cs="Arial"/>
                    <w:color w:val="FFFFFF"/>
                    <w:spacing w:val="9"/>
                    <w:sz w:val="18"/>
                    <w:szCs w:val="18"/>
                  </w:rPr>
                  <w:t>OR</w:t>
                </w:r>
                <w:r>
                  <w:rPr>
                    <w:rFonts w:ascii="Arial" w:eastAsia="Arial" w:hAnsi="Arial" w:cs="Arial"/>
                    <w:color w:val="FFFFFF"/>
                    <w:spacing w:val="12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color w:val="FFFFFF"/>
                    <w:sz w:val="18"/>
                    <w:szCs w:val="18"/>
                  </w:rPr>
                  <w:t>E</w:t>
                </w:r>
                <w:r>
                  <w:rPr>
                    <w:color w:val="FFFFFF"/>
                    <w:spacing w:val="2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FFFFF"/>
                    <w:spacing w:val="10"/>
                    <w:sz w:val="18"/>
                    <w:szCs w:val="18"/>
                  </w:rPr>
                  <w:t>ASS</w:t>
                </w:r>
                <w:r>
                  <w:rPr>
                    <w:rFonts w:ascii="Arial" w:eastAsia="Arial" w:hAnsi="Arial" w:cs="Arial"/>
                    <w:color w:val="FFFFFF"/>
                    <w:spacing w:val="1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color w:val="FFFFFF"/>
                    <w:spacing w:val="9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color w:val="FFFFFF"/>
                    <w:spacing w:val="10"/>
                    <w:sz w:val="18"/>
                    <w:szCs w:val="18"/>
                  </w:rPr>
                  <w:t>IATI</w:t>
                </w:r>
                <w:r>
                  <w:rPr>
                    <w:rFonts w:ascii="Arial" w:eastAsia="Arial" w:hAnsi="Arial" w:cs="Arial"/>
                    <w:color w:val="FFFFFF"/>
                    <w:spacing w:val="1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color w:val="FFFFFF"/>
                    <w:sz w:val="18"/>
                    <w:szCs w:val="18"/>
                  </w:rPr>
                  <w:t>N</w:t>
                </w:r>
                <w:r>
                  <w:rPr>
                    <w:color w:val="FFFFFF"/>
                    <w:spacing w:val="2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FFFFF"/>
                    <w:spacing w:val="10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color w:val="FFFFFF"/>
                    <w:spacing w:val="9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color w:val="FFFFFF"/>
                    <w:spacing w:val="12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color w:val="FFFFFF"/>
                    <w:spacing w:val="9"/>
                    <w:sz w:val="18"/>
                    <w:szCs w:val="18"/>
                  </w:rPr>
                  <w:t>OR</w:t>
                </w:r>
                <w:r>
                  <w:rPr>
                    <w:rFonts w:ascii="Arial" w:eastAsia="Arial" w:hAnsi="Arial" w:cs="Arial"/>
                    <w:color w:val="FFFFFF"/>
                    <w:spacing w:val="12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color w:val="FFFFFF"/>
                    <w:spacing w:val="9"/>
                    <w:sz w:val="18"/>
                    <w:szCs w:val="18"/>
                  </w:rPr>
                  <w:t>OR</w:t>
                </w:r>
                <w:r>
                  <w:rPr>
                    <w:rFonts w:ascii="Arial" w:eastAsia="Arial" w:hAnsi="Arial" w:cs="Arial"/>
                    <w:color w:val="FFFFFF"/>
                    <w:spacing w:val="10"/>
                    <w:sz w:val="18"/>
                    <w:szCs w:val="18"/>
                  </w:rPr>
                  <w:t>AT</w:t>
                </w:r>
                <w:r>
                  <w:rPr>
                    <w:rFonts w:ascii="Arial" w:eastAsia="Arial" w:hAnsi="Arial" w:cs="Arial"/>
                    <w:color w:val="FFFFFF"/>
                    <w:spacing w:val="12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color w:val="FFFFFF"/>
                    <w:sz w:val="18"/>
                    <w:szCs w:val="18"/>
                  </w:rPr>
                  <w:t>D</w:t>
                </w:r>
              </w:p>
            </w:txbxContent>
          </v:textbox>
          <w10:wrap anchorx="page" anchory="page"/>
        </v:shape>
      </w:pict>
    </w:r>
    <w:r>
      <w:pict w14:anchorId="5DA11BAA">
        <v:shape id="_x0000_s1025" type="#_x0000_t202" style="position:absolute;margin-left:463.9pt;margin-top:803.4pt;width:91.15pt;height:11pt;z-index:-251656192;mso-position-horizontal-relative:page;mso-position-vertical-relative:page" filled="f" stroked="f">
          <v:textbox inset="0,0,0,0">
            <w:txbxContent>
              <w:p w14:paraId="41082F9C" w14:textId="67E2667C" w:rsidR="001944AC" w:rsidRDefault="0062605B">
                <w:pPr>
                  <w:spacing w:line="200" w:lineRule="exact"/>
                  <w:ind w:left="20" w:right="-2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color w:val="FFFFFF"/>
                    <w:sz w:val="18"/>
                    <w:szCs w:val="18"/>
                  </w:rPr>
                  <w:t>w</w:t>
                </w:r>
                <w:r>
                  <w:rPr>
                    <w:b/>
                    <w:color w:val="FFFFFF"/>
                    <w:spacing w:val="-24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color w:val="FFFFFF"/>
                    <w:sz w:val="18"/>
                    <w:szCs w:val="18"/>
                  </w:rPr>
                  <w:t>w</w:t>
                </w:r>
                <w:proofErr w:type="spellEnd"/>
                <w:r>
                  <w:rPr>
                    <w:b/>
                    <w:color w:val="FFFFFF"/>
                    <w:spacing w:val="-24"/>
                    <w:sz w:val="18"/>
                    <w:szCs w:val="18"/>
                  </w:rPr>
                  <w:t xml:space="preserve"> </w:t>
                </w:r>
                <w:proofErr w:type="spellStart"/>
                <w:proofErr w:type="gramStart"/>
                <w:r>
                  <w:rPr>
                    <w:rFonts w:ascii="Arial" w:eastAsia="Arial" w:hAnsi="Arial" w:cs="Arial"/>
                    <w:b/>
                    <w:color w:val="FFFFFF"/>
                    <w:sz w:val="18"/>
                    <w:szCs w:val="18"/>
                  </w:rPr>
                  <w:t>w</w:t>
                </w:r>
                <w:proofErr w:type="spellEnd"/>
                <w:r>
                  <w:rPr>
                    <w:b/>
                    <w:color w:val="FFFFFF"/>
                    <w:spacing w:val="-24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FFFFFF"/>
                    <w:sz w:val="18"/>
                    <w:szCs w:val="18"/>
                  </w:rPr>
                  <w:t>.</w:t>
                </w:r>
                <w:proofErr w:type="gramEnd"/>
                <w:r>
                  <w:rPr>
                    <w:b/>
                    <w:color w:val="FFFFFF"/>
                    <w:spacing w:val="-2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FFFFFF"/>
                    <w:sz w:val="18"/>
                    <w:szCs w:val="18"/>
                  </w:rPr>
                  <w:t>d</w:t>
                </w:r>
                <w:r>
                  <w:rPr>
                    <w:b/>
                    <w:color w:val="FFFFFF"/>
                    <w:spacing w:val="-2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FFFFFF"/>
                    <w:sz w:val="18"/>
                    <w:szCs w:val="18"/>
                  </w:rPr>
                  <w:t>q</w:t>
                </w:r>
                <w:r>
                  <w:rPr>
                    <w:b/>
                    <w:color w:val="FFFFFF"/>
                    <w:spacing w:val="-2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FFFFFF"/>
                    <w:sz w:val="18"/>
                    <w:szCs w:val="18"/>
                  </w:rPr>
                  <w:t>h</w:t>
                </w:r>
                <w:r>
                  <w:rPr>
                    <w:b/>
                    <w:color w:val="FFFFFF"/>
                    <w:spacing w:val="-2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FFFFFF"/>
                    <w:w w:val="99"/>
                    <w:sz w:val="18"/>
                    <w:szCs w:val="18"/>
                  </w:rPr>
                  <w:t>a</w:t>
                </w:r>
                <w:r>
                  <w:rPr>
                    <w:b/>
                    <w:color w:val="FFFFFF"/>
                    <w:spacing w:val="-2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FFFFFF"/>
                    <w:sz w:val="18"/>
                    <w:szCs w:val="18"/>
                  </w:rPr>
                  <w:t>inc.com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33ECE" w14:textId="77777777" w:rsidR="00CB0C93" w:rsidRDefault="00CB0C93">
      <w:r>
        <w:separator/>
      </w:r>
    </w:p>
  </w:footnote>
  <w:footnote w:type="continuationSeparator" w:id="0">
    <w:p w14:paraId="24B64249" w14:textId="77777777" w:rsidR="00CB0C93" w:rsidRDefault="00CB0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771CB" w14:textId="074058D4" w:rsidR="001944AC" w:rsidRDefault="002C432B">
    <w:pPr>
      <w:spacing w:line="200" w:lineRule="exact"/>
    </w:pPr>
    <w:r w:rsidRPr="00695F1E">
      <w:rPr>
        <w:noProof/>
      </w:rPr>
      <w:drawing>
        <wp:anchor distT="0" distB="0" distL="114300" distR="114300" simplePos="0" relativeHeight="251664384" behindDoc="0" locked="0" layoutInCell="1" allowOverlap="1" wp14:anchorId="7B2EC794" wp14:editId="74FD2E20">
          <wp:simplePos x="0" y="0"/>
          <wp:positionH relativeFrom="column">
            <wp:posOffset>4371975</wp:posOffset>
          </wp:positionH>
          <wp:positionV relativeFrom="paragraph">
            <wp:posOffset>419735</wp:posOffset>
          </wp:positionV>
          <wp:extent cx="485775" cy="428625"/>
          <wp:effectExtent l="0" t="0" r="9525" b="9525"/>
          <wp:wrapThrough wrapText="bothSides">
            <wp:wrapPolygon edited="0">
              <wp:start x="0" y="0"/>
              <wp:lineTo x="0" y="21120"/>
              <wp:lineTo x="21176" y="21120"/>
              <wp:lineTo x="2117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E9A168D" wp14:editId="0B4815E9">
              <wp:simplePos x="0" y="0"/>
              <wp:positionH relativeFrom="margin">
                <wp:posOffset>4933950</wp:posOffset>
              </wp:positionH>
              <wp:positionV relativeFrom="paragraph">
                <wp:posOffset>-142240</wp:posOffset>
              </wp:positionV>
              <wp:extent cx="1857375" cy="552450"/>
              <wp:effectExtent l="0" t="0" r="2857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A87D49" w14:textId="27B65386" w:rsidR="00695F1E" w:rsidRDefault="00695F1E">
                          <w:r>
                            <w:t>PO Box 1881</w:t>
                          </w:r>
                        </w:p>
                        <w:p w14:paraId="18AEFDEB" w14:textId="62B411C9" w:rsidR="00695F1E" w:rsidRDefault="00695F1E">
                          <w:r>
                            <w:t>Coolalinga NT 0839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9A16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8.5pt;margin-top:-11.2pt;width:146.25pt;height:4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">
              <v:textbox>
                <w:txbxContent>
                  <w:p w14:paraId="3EA87D49" w14:textId="27B65386" w:rsidR="00695F1E" w:rsidRDefault="00695F1E">
                    <w:r>
                      <w:t>PO Box 1881</w:t>
                    </w:r>
                  </w:p>
                  <w:p w14:paraId="18AEFDEB" w14:textId="62B411C9" w:rsidR="00695F1E" w:rsidRDefault="00695F1E">
                    <w:r>
                      <w:t>Coolalinga NT 0839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ED1A7C1" wp14:editId="376F7D19">
              <wp:simplePos x="0" y="0"/>
              <wp:positionH relativeFrom="column">
                <wp:posOffset>5029200</wp:posOffset>
              </wp:positionH>
              <wp:positionV relativeFrom="paragraph">
                <wp:posOffset>486410</wp:posOffset>
              </wp:positionV>
              <wp:extent cx="1514475" cy="1404620"/>
              <wp:effectExtent l="0" t="0" r="28575" b="1841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E1CEBB" w14:textId="6165EFF1" w:rsidR="002C432B" w:rsidRDefault="0062605B">
                          <w:hyperlink r:id="rId2" w:history="1">
                            <w:r w:rsidR="002C432B" w:rsidRPr="00C569F5">
                              <w:rPr>
                                <w:rStyle w:val="Hyperlink"/>
                                <w:rFonts w:ascii="Calibri" w:hAnsi="Calibri"/>
                                <w:sz w:val="24"/>
                              </w:rPr>
                              <w:t>dqhainc@gmail.com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ED1A7C1" id="_x0000_s1027" type="#_x0000_t202" style="position:absolute;margin-left:396pt;margin-top:38.3pt;width:119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">
              <v:textbox style="mso-fit-shape-to-text:t">
                <w:txbxContent>
                  <w:p w14:paraId="19E1CEBB" w14:textId="6165EFF1" w:rsidR="002C432B" w:rsidRDefault="0062605B">
                    <w:hyperlink r:id="rId3" w:history="1">
                      <w:r w:rsidR="002C432B" w:rsidRPr="00C569F5">
                        <w:rPr>
                          <w:rStyle w:val="Hyperlink"/>
                          <w:rFonts w:ascii="Calibri" w:hAnsi="Calibri"/>
                          <w:sz w:val="24"/>
                        </w:rPr>
                        <w:t>dqhainc@gmail.com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695F1E">
      <w:rPr>
        <w:noProof/>
      </w:rPr>
      <w:drawing>
        <wp:anchor distT="0" distB="0" distL="114300" distR="114300" simplePos="0" relativeHeight="251661312" behindDoc="1" locked="0" layoutInCell="1" allowOverlap="1" wp14:anchorId="319DDF3F" wp14:editId="1CABA184">
          <wp:simplePos x="0" y="0"/>
          <wp:positionH relativeFrom="margin">
            <wp:align>left</wp:align>
          </wp:positionH>
          <wp:positionV relativeFrom="paragraph">
            <wp:posOffset>-418465</wp:posOffset>
          </wp:positionV>
          <wp:extent cx="1134110" cy="1377950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2605B">
      <w:pict w14:anchorId="5A09FB6E">
        <v:shape id="_x0000_s1042" type="#_x0000_t202" style="position:absolute;margin-left:137.5pt;margin-top:50pt;width:127.2pt;height:48.2pt;z-index:-251659264;mso-position-horizontal-relative:page;mso-position-vertical-relative:page" filled="f" stroked="f">
          <v:textbox inset="0,0,0,0">
            <w:txbxContent>
              <w:p w14:paraId="08AF2B71" w14:textId="77777777" w:rsidR="001944AC" w:rsidRPr="00695F1E" w:rsidRDefault="0062605B">
                <w:pPr>
                  <w:spacing w:line="300" w:lineRule="exact"/>
                  <w:ind w:left="20"/>
                  <w:rPr>
                    <w:rFonts w:eastAsia="Arial"/>
                    <w:sz w:val="28"/>
                    <w:szCs w:val="28"/>
                  </w:rPr>
                </w:pPr>
                <w:r w:rsidRPr="00695F1E">
                  <w:rPr>
                    <w:rFonts w:eastAsia="Arial"/>
                    <w:b/>
                    <w:spacing w:val="1"/>
                    <w:sz w:val="28"/>
                    <w:szCs w:val="28"/>
                  </w:rPr>
                  <w:t>D</w:t>
                </w:r>
                <w:r w:rsidRPr="00695F1E">
                  <w:rPr>
                    <w:rFonts w:eastAsia="Arial"/>
                    <w:b/>
                    <w:spacing w:val="-1"/>
                    <w:sz w:val="28"/>
                    <w:szCs w:val="28"/>
                  </w:rPr>
                  <w:t>A</w:t>
                </w:r>
                <w:r w:rsidRPr="00695F1E">
                  <w:rPr>
                    <w:rFonts w:eastAsia="Arial"/>
                    <w:b/>
                    <w:spacing w:val="1"/>
                    <w:sz w:val="28"/>
                    <w:szCs w:val="28"/>
                  </w:rPr>
                  <w:t>R</w:t>
                </w:r>
                <w:r w:rsidRPr="00695F1E">
                  <w:rPr>
                    <w:rFonts w:eastAsia="Arial"/>
                    <w:b/>
                    <w:spacing w:val="-3"/>
                    <w:sz w:val="28"/>
                    <w:szCs w:val="28"/>
                  </w:rPr>
                  <w:t>W</w:t>
                </w:r>
                <w:r w:rsidRPr="00695F1E">
                  <w:rPr>
                    <w:rFonts w:eastAsia="Arial"/>
                    <w:b/>
                    <w:spacing w:val="1"/>
                    <w:sz w:val="28"/>
                    <w:szCs w:val="28"/>
                  </w:rPr>
                  <w:t>I</w:t>
                </w:r>
                <w:r w:rsidRPr="00695F1E">
                  <w:rPr>
                    <w:rFonts w:eastAsia="Arial"/>
                    <w:b/>
                    <w:sz w:val="28"/>
                    <w:szCs w:val="28"/>
                  </w:rPr>
                  <w:t>N</w:t>
                </w:r>
              </w:p>
              <w:p w14:paraId="432249FE" w14:textId="77777777" w:rsidR="001944AC" w:rsidRPr="00695F1E" w:rsidRDefault="0062605B">
                <w:pPr>
                  <w:spacing w:before="4" w:line="320" w:lineRule="exact"/>
                  <w:ind w:left="20" w:right="-28"/>
                  <w:rPr>
                    <w:rFonts w:eastAsia="Arial"/>
                    <w:sz w:val="28"/>
                    <w:szCs w:val="28"/>
                  </w:rPr>
                </w:pPr>
                <w:r w:rsidRPr="00695F1E">
                  <w:rPr>
                    <w:rFonts w:eastAsia="Arial"/>
                    <w:b/>
                    <w:sz w:val="28"/>
                    <w:szCs w:val="28"/>
                  </w:rPr>
                  <w:t>Q</w:t>
                </w:r>
                <w:r w:rsidRPr="00695F1E">
                  <w:rPr>
                    <w:rFonts w:eastAsia="Arial"/>
                    <w:b/>
                    <w:spacing w:val="1"/>
                    <w:sz w:val="28"/>
                    <w:szCs w:val="28"/>
                  </w:rPr>
                  <w:t>U</w:t>
                </w:r>
                <w:r w:rsidRPr="00695F1E">
                  <w:rPr>
                    <w:rFonts w:eastAsia="Arial"/>
                    <w:b/>
                    <w:spacing w:val="-1"/>
                    <w:sz w:val="28"/>
                    <w:szCs w:val="28"/>
                  </w:rPr>
                  <w:t>AR</w:t>
                </w:r>
                <w:r w:rsidRPr="00695F1E">
                  <w:rPr>
                    <w:rFonts w:eastAsia="Arial"/>
                    <w:b/>
                    <w:spacing w:val="1"/>
                    <w:sz w:val="28"/>
                    <w:szCs w:val="28"/>
                  </w:rPr>
                  <w:t>T</w:t>
                </w:r>
                <w:r w:rsidRPr="00695F1E">
                  <w:rPr>
                    <w:rFonts w:eastAsia="Arial"/>
                    <w:b/>
                    <w:spacing w:val="-2"/>
                    <w:sz w:val="28"/>
                    <w:szCs w:val="28"/>
                  </w:rPr>
                  <w:t>E</w:t>
                </w:r>
                <w:r w:rsidRPr="00695F1E">
                  <w:rPr>
                    <w:rFonts w:eastAsia="Arial"/>
                    <w:b/>
                    <w:sz w:val="28"/>
                    <w:szCs w:val="28"/>
                  </w:rPr>
                  <w:t>R</w:t>
                </w:r>
                <w:r w:rsidRPr="00695F1E">
                  <w:rPr>
                    <w:b/>
                    <w:spacing w:val="8"/>
                    <w:sz w:val="28"/>
                    <w:szCs w:val="28"/>
                  </w:rPr>
                  <w:t xml:space="preserve"> </w:t>
                </w:r>
                <w:r w:rsidRPr="00695F1E">
                  <w:rPr>
                    <w:rFonts w:eastAsia="Arial"/>
                    <w:b/>
                    <w:spacing w:val="-1"/>
                    <w:sz w:val="28"/>
                    <w:szCs w:val="28"/>
                  </w:rPr>
                  <w:t>H</w:t>
                </w:r>
                <w:r w:rsidRPr="00695F1E">
                  <w:rPr>
                    <w:rFonts w:eastAsia="Arial"/>
                    <w:b/>
                    <w:sz w:val="28"/>
                    <w:szCs w:val="28"/>
                  </w:rPr>
                  <w:t>O</w:t>
                </w:r>
                <w:r w:rsidRPr="00695F1E">
                  <w:rPr>
                    <w:rFonts w:eastAsia="Arial"/>
                    <w:b/>
                    <w:spacing w:val="-1"/>
                    <w:sz w:val="28"/>
                    <w:szCs w:val="28"/>
                  </w:rPr>
                  <w:t>R</w:t>
                </w:r>
                <w:r w:rsidRPr="00695F1E">
                  <w:rPr>
                    <w:rFonts w:eastAsia="Arial"/>
                    <w:b/>
                    <w:spacing w:val="-2"/>
                    <w:sz w:val="28"/>
                    <w:szCs w:val="28"/>
                  </w:rPr>
                  <w:t>S</w:t>
                </w:r>
                <w:r w:rsidRPr="00695F1E">
                  <w:rPr>
                    <w:rFonts w:eastAsia="Arial"/>
                    <w:b/>
                    <w:sz w:val="28"/>
                    <w:szCs w:val="28"/>
                  </w:rPr>
                  <w:t>E</w:t>
                </w:r>
                <w:r w:rsidRPr="00695F1E">
                  <w:rPr>
                    <w:b/>
                    <w:sz w:val="28"/>
                    <w:szCs w:val="28"/>
                  </w:rPr>
                  <w:t xml:space="preserve"> </w:t>
                </w:r>
                <w:r w:rsidRPr="00695F1E">
                  <w:rPr>
                    <w:rFonts w:eastAsia="Arial"/>
                    <w:b/>
                    <w:spacing w:val="-1"/>
                    <w:sz w:val="28"/>
                    <w:szCs w:val="28"/>
                  </w:rPr>
                  <w:t>A</w:t>
                </w:r>
                <w:r w:rsidRPr="00695F1E">
                  <w:rPr>
                    <w:rFonts w:eastAsia="Arial"/>
                    <w:b/>
                    <w:sz w:val="28"/>
                    <w:szCs w:val="28"/>
                  </w:rPr>
                  <w:t>SSO</w:t>
                </w:r>
                <w:r w:rsidRPr="00695F1E">
                  <w:rPr>
                    <w:rFonts w:eastAsia="Arial"/>
                    <w:b/>
                    <w:spacing w:val="-1"/>
                    <w:sz w:val="28"/>
                    <w:szCs w:val="28"/>
                  </w:rPr>
                  <w:t>C</w:t>
                </w:r>
                <w:r w:rsidRPr="00695F1E">
                  <w:rPr>
                    <w:rFonts w:eastAsia="Arial"/>
                    <w:b/>
                    <w:spacing w:val="1"/>
                    <w:sz w:val="28"/>
                    <w:szCs w:val="28"/>
                  </w:rPr>
                  <w:t>I</w:t>
                </w:r>
                <w:r w:rsidRPr="00695F1E">
                  <w:rPr>
                    <w:rFonts w:eastAsia="Arial"/>
                    <w:b/>
                    <w:spacing w:val="-1"/>
                    <w:sz w:val="28"/>
                    <w:szCs w:val="28"/>
                  </w:rPr>
                  <w:t>AT</w:t>
                </w:r>
                <w:r w:rsidRPr="00695F1E">
                  <w:rPr>
                    <w:rFonts w:eastAsia="Arial"/>
                    <w:b/>
                    <w:spacing w:val="1"/>
                    <w:sz w:val="28"/>
                    <w:szCs w:val="28"/>
                  </w:rPr>
                  <w:t>I</w:t>
                </w:r>
                <w:r w:rsidRPr="00695F1E">
                  <w:rPr>
                    <w:rFonts w:eastAsia="Arial"/>
                    <w:b/>
                    <w:spacing w:val="-2"/>
                    <w:sz w:val="28"/>
                    <w:szCs w:val="28"/>
                  </w:rPr>
                  <w:t>O</w:t>
                </w:r>
                <w:r w:rsidRPr="00695F1E">
                  <w:rPr>
                    <w:rFonts w:eastAsia="Arial"/>
                    <w:b/>
                    <w:sz w:val="28"/>
                    <w:szCs w:val="28"/>
                  </w:rPr>
                  <w:t>N</w:t>
                </w:r>
                <w:r w:rsidRPr="00695F1E">
                  <w:rPr>
                    <w:b/>
                    <w:spacing w:val="8"/>
                    <w:sz w:val="28"/>
                    <w:szCs w:val="28"/>
                  </w:rPr>
                  <w:t xml:space="preserve"> </w:t>
                </w:r>
                <w:r w:rsidRPr="00695F1E">
                  <w:rPr>
                    <w:rFonts w:eastAsia="Arial"/>
                    <w:b/>
                    <w:spacing w:val="-1"/>
                    <w:sz w:val="28"/>
                    <w:szCs w:val="28"/>
                  </w:rPr>
                  <w:t>IN</w:t>
                </w:r>
                <w:r w:rsidRPr="00695F1E">
                  <w:rPr>
                    <w:rFonts w:eastAsia="Arial"/>
                    <w:b/>
                    <w:sz w:val="28"/>
                    <w:szCs w:val="28"/>
                  </w:rPr>
                  <w:t>C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3C0A25"/>
    <w:multiLevelType w:val="multilevel"/>
    <w:tmpl w:val="CF50A76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77577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1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4AC"/>
    <w:rsid w:val="001944AC"/>
    <w:rsid w:val="002C432B"/>
    <w:rsid w:val="003F7A35"/>
    <w:rsid w:val="0062605B"/>
    <w:rsid w:val="00695F1E"/>
    <w:rsid w:val="00BE757A"/>
    <w:rsid w:val="00C77E9A"/>
    <w:rsid w:val="00CB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8"/>
    <o:shapelayout v:ext="edit">
      <o:idmap v:ext="edit" data="2"/>
    </o:shapelayout>
  </w:shapeDefaults>
  <w:decimalSymbol w:val="."/>
  <w:listSeparator w:val=","/>
  <w14:docId w14:val="6FD61139"/>
  <w15:docId w15:val="{1E6D6445-11E5-465B-97ED-9E9983CA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95F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F1E"/>
  </w:style>
  <w:style w:type="paragraph" w:styleId="Footer">
    <w:name w:val="footer"/>
    <w:basedOn w:val="Normal"/>
    <w:link w:val="FooterChar"/>
    <w:uiPriority w:val="99"/>
    <w:unhideWhenUsed/>
    <w:rsid w:val="00695F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F1E"/>
  </w:style>
  <w:style w:type="character" w:styleId="Hyperlink">
    <w:name w:val="Hyperlink"/>
    <w:rsid w:val="002C43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qhainc@gmail.com" TargetMode="External"/><Relationship Id="rId2" Type="http://schemas.openxmlformats.org/officeDocument/2006/relationships/hyperlink" Target="mailto:dqhainc@gmail.com" TargetMode="External"/><Relationship Id="rId1" Type="http://schemas.openxmlformats.org/officeDocument/2006/relationships/image" Target="media/image1.wmf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Tania Blakeney</cp:lastModifiedBy>
  <cp:revision>2</cp:revision>
  <dcterms:created xsi:type="dcterms:W3CDTF">2024-03-31T00:37:00Z</dcterms:created>
  <dcterms:modified xsi:type="dcterms:W3CDTF">2024-03-31T00:37:00Z</dcterms:modified>
</cp:coreProperties>
</file>